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AF" w:rsidRPr="0042060F" w:rsidRDefault="00E109AF" w:rsidP="00E109AF">
      <w:pPr>
        <w:shd w:val="clear" w:color="auto" w:fill="FFFFFF"/>
        <w:spacing w:after="160" w:line="276" w:lineRule="auto"/>
        <w:ind w:right="-46"/>
        <w:jc w:val="center"/>
        <w:rPr>
          <w:rFonts w:eastAsia="Calibri"/>
          <w:color w:val="000000"/>
          <w:lang w:val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60960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9AF" w:rsidRPr="0042060F" w:rsidRDefault="00E109AF" w:rsidP="00E109AF">
      <w:pPr>
        <w:shd w:val="clear" w:color="auto" w:fill="FFFFFF"/>
        <w:ind w:right="-46"/>
        <w:jc w:val="center"/>
        <w:rPr>
          <w:rFonts w:eastAsia="Calibri"/>
          <w:bCs/>
          <w:color w:val="000000"/>
          <w:sz w:val="28"/>
          <w:szCs w:val="28"/>
        </w:rPr>
      </w:pPr>
      <w:r w:rsidRPr="0042060F">
        <w:rPr>
          <w:rFonts w:eastAsia="Calibri"/>
          <w:bCs/>
          <w:color w:val="000000"/>
          <w:sz w:val="28"/>
          <w:szCs w:val="28"/>
        </w:rPr>
        <w:t>Колтушское городское поселение</w:t>
      </w:r>
    </w:p>
    <w:p w:rsidR="00E109AF" w:rsidRPr="0042060F" w:rsidRDefault="00E109AF" w:rsidP="00E109AF">
      <w:pPr>
        <w:shd w:val="clear" w:color="auto" w:fill="FFFFFF"/>
        <w:ind w:right="-46"/>
        <w:jc w:val="center"/>
        <w:rPr>
          <w:rFonts w:eastAsia="Calibri"/>
          <w:color w:val="000000"/>
          <w:sz w:val="28"/>
          <w:szCs w:val="28"/>
        </w:rPr>
      </w:pPr>
      <w:r w:rsidRPr="0042060F">
        <w:rPr>
          <w:rFonts w:eastAsia="Calibri"/>
          <w:color w:val="000000"/>
          <w:sz w:val="28"/>
          <w:szCs w:val="28"/>
        </w:rPr>
        <w:t>Всеволожского муниципального района</w:t>
      </w:r>
    </w:p>
    <w:p w:rsidR="00E109AF" w:rsidRPr="0042060F" w:rsidRDefault="00E109AF" w:rsidP="00E109AF">
      <w:pPr>
        <w:shd w:val="clear" w:color="auto" w:fill="FFFFFF"/>
        <w:ind w:right="-46"/>
        <w:jc w:val="center"/>
        <w:rPr>
          <w:rFonts w:eastAsia="Calibri"/>
          <w:color w:val="000000"/>
          <w:sz w:val="28"/>
          <w:szCs w:val="28"/>
        </w:rPr>
      </w:pPr>
      <w:r w:rsidRPr="0042060F">
        <w:rPr>
          <w:rFonts w:eastAsia="Calibri"/>
          <w:color w:val="000000"/>
          <w:sz w:val="28"/>
          <w:szCs w:val="28"/>
        </w:rPr>
        <w:t>Ленинградской области</w:t>
      </w:r>
    </w:p>
    <w:p w:rsidR="00E109AF" w:rsidRPr="0042060F" w:rsidRDefault="00E109AF" w:rsidP="00E109AF">
      <w:pPr>
        <w:shd w:val="clear" w:color="auto" w:fill="FFFFFF"/>
        <w:ind w:right="-46"/>
        <w:jc w:val="center"/>
        <w:rPr>
          <w:rFonts w:eastAsia="Calibri"/>
          <w:color w:val="000000"/>
          <w:sz w:val="16"/>
          <w:szCs w:val="16"/>
        </w:rPr>
      </w:pPr>
    </w:p>
    <w:p w:rsidR="00E109AF" w:rsidRPr="0042060F" w:rsidRDefault="00E109AF" w:rsidP="00E109AF">
      <w:pPr>
        <w:shd w:val="clear" w:color="auto" w:fill="FFFFFF"/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42060F">
        <w:rPr>
          <w:rFonts w:eastAsia="Calibri"/>
          <w:color w:val="000000"/>
          <w:sz w:val="28"/>
          <w:szCs w:val="28"/>
        </w:rPr>
        <w:t>АДМИНИСТРАЦИЯ</w:t>
      </w:r>
    </w:p>
    <w:p w:rsidR="00E109AF" w:rsidRPr="0042060F" w:rsidRDefault="00E109AF" w:rsidP="00E109AF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42060F">
        <w:rPr>
          <w:rFonts w:eastAsia="Calibri"/>
          <w:b/>
          <w:color w:val="000000"/>
          <w:sz w:val="28"/>
          <w:szCs w:val="28"/>
        </w:rPr>
        <w:t>ПОСТАНОВЛЕНИЕ</w:t>
      </w:r>
    </w:p>
    <w:p w:rsidR="00E109AF" w:rsidRPr="0042060F" w:rsidRDefault="00E109AF" w:rsidP="00E109AF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</w:p>
    <w:p w:rsidR="00E109AF" w:rsidRPr="0042060F" w:rsidRDefault="002073D6" w:rsidP="00E109AF">
      <w:pPr>
        <w:shd w:val="clear" w:color="auto" w:fill="FFFFFF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20.12.2024</w:t>
      </w:r>
      <w:r w:rsidR="00E109AF" w:rsidRPr="0042060F">
        <w:rPr>
          <w:rFonts w:eastAsia="Calibri"/>
          <w:color w:val="000000"/>
          <w:sz w:val="22"/>
          <w:szCs w:val="22"/>
        </w:rPr>
        <w:t xml:space="preserve">№ </w:t>
      </w:r>
      <w:r>
        <w:rPr>
          <w:rFonts w:eastAsia="Calibri"/>
          <w:color w:val="000000"/>
          <w:sz w:val="22"/>
          <w:szCs w:val="22"/>
        </w:rPr>
        <w:t>1868</w:t>
      </w:r>
    </w:p>
    <w:p w:rsidR="00E109AF" w:rsidRPr="0042060F" w:rsidRDefault="00E109AF" w:rsidP="00E109AF">
      <w:pPr>
        <w:shd w:val="clear" w:color="auto" w:fill="FFFFFF"/>
        <w:rPr>
          <w:rFonts w:eastAsia="Calibri"/>
          <w:color w:val="000000"/>
          <w:sz w:val="22"/>
          <w:szCs w:val="22"/>
        </w:rPr>
      </w:pPr>
      <w:r w:rsidRPr="0042060F">
        <w:rPr>
          <w:rFonts w:eastAsia="Calibri"/>
          <w:color w:val="000000"/>
          <w:sz w:val="22"/>
          <w:szCs w:val="22"/>
        </w:rPr>
        <w:t>г. Колтуши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5"/>
      </w:tblGrid>
      <w:tr w:rsidR="00E109AF" w:rsidTr="004E4EE4">
        <w:trPr>
          <w:trHeight w:val="2158"/>
        </w:trPr>
        <w:tc>
          <w:tcPr>
            <w:tcW w:w="5845" w:type="dxa"/>
          </w:tcPr>
          <w:p w:rsidR="004E4EE4" w:rsidRDefault="004E4EE4" w:rsidP="0011229E">
            <w:pPr>
              <w:rPr>
                <w:bCs/>
                <w:sz w:val="28"/>
                <w:szCs w:val="28"/>
              </w:rPr>
            </w:pPr>
          </w:p>
          <w:p w:rsidR="00E109AF" w:rsidRPr="007473AB" w:rsidRDefault="00E109AF" w:rsidP="004E4E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платы за оказание услуг (выполнение работ), относящихся к приносящей доход деятельности Муниципального казенного учреждения «Колтушская централизованная клубная система» для граждан и юридических лиц</w:t>
            </w:r>
          </w:p>
        </w:tc>
      </w:tr>
    </w:tbl>
    <w:p w:rsidR="00E109AF" w:rsidRDefault="00E109AF" w:rsidP="00E109AF">
      <w:pPr>
        <w:pStyle w:val="ab"/>
        <w:rPr>
          <w:sz w:val="28"/>
          <w:szCs w:val="28"/>
        </w:rPr>
      </w:pPr>
    </w:p>
    <w:p w:rsidR="00E109AF" w:rsidRDefault="00E109AF" w:rsidP="00E109AF">
      <w:pPr>
        <w:jc w:val="both"/>
        <w:rPr>
          <w:sz w:val="28"/>
          <w:szCs w:val="28"/>
        </w:rPr>
      </w:pPr>
      <w:r w:rsidRPr="00E83E11">
        <w:rPr>
          <w:sz w:val="28"/>
          <w:szCs w:val="28"/>
        </w:rPr>
        <w:tab/>
      </w:r>
      <w:bookmarkStart w:id="0" w:name="_Hlk179279951"/>
      <w:r w:rsidRPr="005B457D">
        <w:rPr>
          <w:sz w:val="28"/>
          <w:szCs w:val="28"/>
        </w:rPr>
        <w:t>В соответствии со статьей 161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Колтушского городского поселения Всеволожского муниципального района Ленинградской области</w:t>
      </w:r>
      <w:r>
        <w:rPr>
          <w:sz w:val="28"/>
          <w:szCs w:val="28"/>
        </w:rPr>
        <w:t xml:space="preserve">, решением совета депутатов Колтушского городского поселения </w:t>
      </w:r>
      <w:r w:rsidR="00AA53B2" w:rsidRPr="00AA53B2">
        <w:rPr>
          <w:sz w:val="28"/>
          <w:szCs w:val="28"/>
        </w:rPr>
        <w:t xml:space="preserve">Всеволожского муниципального района Ленинградской области </w:t>
      </w:r>
      <w:r>
        <w:rPr>
          <w:sz w:val="28"/>
          <w:szCs w:val="28"/>
        </w:rPr>
        <w:t>от 25.09.2024 №</w:t>
      </w:r>
      <w:r w:rsidR="00A46027">
        <w:rPr>
          <w:sz w:val="28"/>
          <w:szCs w:val="28"/>
        </w:rPr>
        <w:t xml:space="preserve"> </w:t>
      </w:r>
      <w:r>
        <w:rPr>
          <w:sz w:val="28"/>
          <w:szCs w:val="28"/>
        </w:rPr>
        <w:t>40 «</w:t>
      </w:r>
      <w:r w:rsidRPr="005B457D">
        <w:rPr>
          <w:sz w:val="28"/>
          <w:szCs w:val="28"/>
        </w:rPr>
        <w:t>Об утверждении Порядка принятия решений об установлении платы за оказание услуг (выполнение работ), относящихся к приносящей доход деятельности муниципальных казенных учреждений Колтушского городского поселения Всеволожского муниципального района Ленинградской области, для граждан и юридических ли</w:t>
      </w:r>
      <w:r>
        <w:rPr>
          <w:sz w:val="28"/>
          <w:szCs w:val="28"/>
        </w:rPr>
        <w:t>ц</w:t>
      </w:r>
      <w:r w:rsidR="008D7825">
        <w:rPr>
          <w:sz w:val="28"/>
          <w:szCs w:val="28"/>
        </w:rPr>
        <w:t>»</w:t>
      </w:r>
    </w:p>
    <w:bookmarkEnd w:id="0"/>
    <w:p w:rsidR="00E109AF" w:rsidRDefault="00E109AF" w:rsidP="00E109AF">
      <w:pPr>
        <w:jc w:val="both"/>
        <w:rPr>
          <w:sz w:val="28"/>
          <w:szCs w:val="28"/>
        </w:rPr>
      </w:pPr>
    </w:p>
    <w:p w:rsidR="00E109AF" w:rsidRPr="00034418" w:rsidRDefault="00E109AF" w:rsidP="00E109AF">
      <w:pPr>
        <w:jc w:val="both"/>
        <w:rPr>
          <w:sz w:val="28"/>
          <w:szCs w:val="28"/>
        </w:rPr>
      </w:pPr>
      <w:r w:rsidRPr="00034418">
        <w:rPr>
          <w:sz w:val="28"/>
          <w:szCs w:val="28"/>
        </w:rPr>
        <w:t>ПОСТАНОВЛЯЮ:</w:t>
      </w:r>
    </w:p>
    <w:p w:rsidR="00E109AF" w:rsidRPr="007F1C1F" w:rsidRDefault="00E109AF" w:rsidP="00E109AF">
      <w:pPr>
        <w:jc w:val="both"/>
        <w:rPr>
          <w:b/>
          <w:sz w:val="28"/>
          <w:szCs w:val="28"/>
        </w:rPr>
      </w:pPr>
    </w:p>
    <w:p w:rsidR="00E109AF" w:rsidRPr="007473AB" w:rsidRDefault="00E109AF" w:rsidP="00E10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73AB">
        <w:rPr>
          <w:sz w:val="28"/>
          <w:szCs w:val="28"/>
        </w:rPr>
        <w:t>Утвердить цены на платные услуги (работы), оказываемые Муниципальным казенным учреждением «Колтушская централизованная клубная система», в соответствии с приложением.</w:t>
      </w:r>
    </w:p>
    <w:p w:rsidR="00E109AF" w:rsidRPr="007473AB" w:rsidRDefault="00E109AF" w:rsidP="00E109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7473AB">
        <w:rPr>
          <w:sz w:val="28"/>
          <w:szCs w:val="28"/>
        </w:rPr>
        <w:t>Признать утратившим</w:t>
      </w:r>
      <w:r w:rsidR="00B87190">
        <w:rPr>
          <w:sz w:val="28"/>
          <w:szCs w:val="28"/>
        </w:rPr>
        <w:t>и</w:t>
      </w:r>
      <w:r w:rsidRPr="007473AB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постановления администрации: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19.12.2014 </w:t>
      </w:r>
      <w:r w:rsidRPr="007473AB">
        <w:rPr>
          <w:sz w:val="28"/>
          <w:szCs w:val="28"/>
        </w:rPr>
        <w:t>№ 661 «</w:t>
      </w:r>
      <w:r w:rsidRPr="007473AB">
        <w:rPr>
          <w:bCs/>
          <w:sz w:val="28"/>
          <w:szCs w:val="28"/>
        </w:rPr>
        <w:t>Об утверждении платы за оказание услуг (выполнение работ), относящихся к приносящей доход деятельности Муниципального казенного учреждения «Колтушская ЦКС» для граждан и юридических лиц»;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12.03.2015 </w:t>
      </w:r>
      <w:r w:rsidRPr="007473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7473AB">
        <w:rPr>
          <w:bCs/>
          <w:sz w:val="28"/>
          <w:szCs w:val="28"/>
        </w:rPr>
        <w:t xml:space="preserve">128 «О внесении изменений в постановление №661 от 19.12.2014 г. «Об утверждении платы за оказание услуг (выполнение работ), </w:t>
      </w:r>
      <w:r w:rsidRPr="007473AB">
        <w:rPr>
          <w:bCs/>
          <w:sz w:val="28"/>
          <w:szCs w:val="28"/>
        </w:rPr>
        <w:lastRenderedPageBreak/>
        <w:t>относящихся к приносящей доход деятельности Муниципального казенного учреждения «Колтушская ЦКС» для граждан и юридических лиц»;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15.11.2015 </w:t>
      </w:r>
      <w:r w:rsidRPr="007473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7473AB">
        <w:rPr>
          <w:bCs/>
          <w:sz w:val="28"/>
          <w:szCs w:val="28"/>
        </w:rPr>
        <w:t>876 «О внесении изменений в постановление №661 от 19.12.2014 г. «Об утверждении платы за оказание услуг (выполнение работ), относящихся к приносящей доход деятельности Муниципального казенного учреждения «Колтушская ЦКС» для граждан и юридических лиц» (с изменениями, внесенными постановлением №128 от 12.03.2015 г.)</w:t>
      </w:r>
      <w:r w:rsidR="00353DA1">
        <w:rPr>
          <w:bCs/>
          <w:sz w:val="28"/>
          <w:szCs w:val="28"/>
        </w:rPr>
        <w:t>»</w:t>
      </w:r>
      <w:r w:rsidRPr="007473AB">
        <w:rPr>
          <w:bCs/>
          <w:sz w:val="28"/>
          <w:szCs w:val="28"/>
        </w:rPr>
        <w:t>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11.11.2015 </w:t>
      </w:r>
      <w:r w:rsidRPr="007473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7473AB">
        <w:rPr>
          <w:bCs/>
          <w:sz w:val="28"/>
          <w:szCs w:val="28"/>
        </w:rPr>
        <w:t>925 «О внесении изменений в постановление №661 от 19.12.2014 г. «Об утверждении платы за оказание услуг (выполнение работ), относящихся к приносящей доход деятельности Муниципального казенного учреждения «Колтушская ЦКС» для граждан и юридических лиц» (с изменениями, внесенными постановлением №128 от 12.03.2015 г. и №876 от 05.11.2015г.)</w:t>
      </w:r>
      <w:r w:rsidR="00353DA1">
        <w:rPr>
          <w:bCs/>
          <w:sz w:val="28"/>
          <w:szCs w:val="28"/>
        </w:rPr>
        <w:t>»</w:t>
      </w:r>
      <w:r w:rsidRPr="007473AB">
        <w:rPr>
          <w:bCs/>
          <w:sz w:val="28"/>
          <w:szCs w:val="28"/>
        </w:rPr>
        <w:t>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01.03.2017 </w:t>
      </w:r>
      <w:r w:rsidRPr="007473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7473AB">
        <w:rPr>
          <w:bCs/>
          <w:sz w:val="28"/>
          <w:szCs w:val="28"/>
        </w:rPr>
        <w:t>59 «О внесении изменений в постановление №661 от 19.12.2014 года»;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от 05.03.2018</w:t>
      </w:r>
      <w:r w:rsidRPr="007473A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7473AB">
        <w:rPr>
          <w:bCs/>
          <w:sz w:val="28"/>
          <w:szCs w:val="28"/>
        </w:rPr>
        <w:t>98 «О внесении изменений в постановление №661 от 19.12.2014 года»;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от 11.03.2019 № 182</w:t>
      </w:r>
      <w:r w:rsidRPr="007473AB">
        <w:rPr>
          <w:bCs/>
          <w:sz w:val="28"/>
          <w:szCs w:val="28"/>
        </w:rPr>
        <w:t xml:space="preserve"> «О внесении изменений в постановление №661 от 19.12.2024 года»;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от 28.08.2019 № 594</w:t>
      </w:r>
      <w:r w:rsidRPr="007473AB">
        <w:rPr>
          <w:bCs/>
          <w:sz w:val="28"/>
          <w:szCs w:val="28"/>
        </w:rPr>
        <w:t xml:space="preserve"> «О внесении изменений в постановление №661 от 19.12.2024 года»;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08.10.2021 </w:t>
      </w:r>
      <w:r w:rsidRPr="007473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7473AB">
        <w:rPr>
          <w:bCs/>
          <w:sz w:val="28"/>
          <w:szCs w:val="28"/>
        </w:rPr>
        <w:t>663 «О внесении изменений в постановление №661 от</w:t>
      </w:r>
      <w:r w:rsidR="0011229E">
        <w:rPr>
          <w:bCs/>
          <w:sz w:val="28"/>
          <w:szCs w:val="28"/>
        </w:rPr>
        <w:t xml:space="preserve"> </w:t>
      </w:r>
      <w:r w:rsidRPr="007473A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9.12.2024 года (с изменениями)».</w:t>
      </w:r>
    </w:p>
    <w:p w:rsidR="00E109AF" w:rsidRPr="007473AB" w:rsidRDefault="00E109AF" w:rsidP="00E109AF">
      <w:pPr>
        <w:pStyle w:val="ad"/>
        <w:numPr>
          <w:ilvl w:val="0"/>
          <w:numId w:val="37"/>
        </w:numPr>
        <w:jc w:val="both"/>
        <w:rPr>
          <w:sz w:val="28"/>
          <w:szCs w:val="28"/>
        </w:rPr>
      </w:pPr>
      <w:r w:rsidRPr="007473AB">
        <w:rPr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73A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7473AB">
        <w:rPr>
          <w:sz w:val="28"/>
          <w:szCs w:val="28"/>
        </w:rPr>
        <w:t>постановление в газете «Колтушский вестник» и разместить на официальном сайте Колтушского городского поселения.</w:t>
      </w:r>
    </w:p>
    <w:p w:rsidR="00E109AF" w:rsidRPr="007473AB" w:rsidRDefault="00E109AF" w:rsidP="00E109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73AB">
        <w:rPr>
          <w:sz w:val="28"/>
          <w:szCs w:val="28"/>
        </w:rPr>
        <w:t>Контроль за исполнением постановления возложить на заместителя главы администрации по финансам, экономике, тарифам и ценообразованию Норкко О.А.</w:t>
      </w:r>
    </w:p>
    <w:p w:rsidR="00E109AF" w:rsidRDefault="00E109AF" w:rsidP="00E109AF">
      <w:pPr>
        <w:pStyle w:val="a6"/>
        <w:ind w:right="15"/>
        <w:jc w:val="both"/>
        <w:rPr>
          <w:color w:val="000000"/>
          <w:sz w:val="28"/>
          <w:szCs w:val="28"/>
        </w:rPr>
      </w:pPr>
      <w:r w:rsidRPr="00BB5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BB5E72">
        <w:rPr>
          <w:color w:val="000000"/>
          <w:sz w:val="28"/>
          <w:szCs w:val="28"/>
        </w:rPr>
        <w:t xml:space="preserve"> </w:t>
      </w:r>
    </w:p>
    <w:p w:rsidR="00E109AF" w:rsidRPr="002A64EB" w:rsidRDefault="00E109AF" w:rsidP="00E109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                 А.Ю. Зыбин</w:t>
      </w:r>
    </w:p>
    <w:p w:rsidR="00E109AF" w:rsidRDefault="00E109AF" w:rsidP="00E109AF">
      <w:pPr>
        <w:jc w:val="both"/>
        <w:rPr>
          <w:sz w:val="28"/>
          <w:szCs w:val="28"/>
        </w:rPr>
      </w:pPr>
    </w:p>
    <w:p w:rsidR="00E109AF" w:rsidRPr="0011229E" w:rsidRDefault="00E109AF" w:rsidP="00E109AF">
      <w:pPr>
        <w:tabs>
          <w:tab w:val="left" w:pos="9072"/>
        </w:tabs>
        <w:spacing w:line="240" w:lineRule="exact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1229E">
        <w:rPr>
          <w:sz w:val="28"/>
          <w:szCs w:val="28"/>
        </w:rPr>
        <w:lastRenderedPageBreak/>
        <w:t xml:space="preserve">                                                   Приложение </w:t>
      </w:r>
    </w:p>
    <w:p w:rsidR="00E109AF" w:rsidRPr="0011229E" w:rsidRDefault="00E109AF" w:rsidP="00E109AF">
      <w:pPr>
        <w:tabs>
          <w:tab w:val="left" w:pos="9072"/>
        </w:tabs>
        <w:spacing w:line="240" w:lineRule="exact"/>
        <w:ind w:right="-1" w:firstLine="709"/>
        <w:jc w:val="right"/>
        <w:rPr>
          <w:rFonts w:eastAsia="Calibri"/>
          <w:sz w:val="28"/>
          <w:szCs w:val="28"/>
          <w:lang w:eastAsia="en-US"/>
        </w:rPr>
      </w:pPr>
      <w:r w:rsidRPr="0011229E">
        <w:rPr>
          <w:sz w:val="28"/>
          <w:szCs w:val="28"/>
        </w:rPr>
        <w:t>к постановлению администрации</w:t>
      </w:r>
    </w:p>
    <w:p w:rsidR="00E109AF" w:rsidRPr="0011229E" w:rsidRDefault="00E109AF" w:rsidP="00E109AF">
      <w:pPr>
        <w:spacing w:line="240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1229E">
        <w:rPr>
          <w:rFonts w:eastAsia="Calibri"/>
          <w:sz w:val="28"/>
          <w:szCs w:val="28"/>
          <w:lang w:eastAsia="en-US"/>
        </w:rPr>
        <w:t xml:space="preserve">                                                                  Колтушского городского поселения</w:t>
      </w:r>
    </w:p>
    <w:p w:rsidR="00E109AF" w:rsidRPr="0011229E" w:rsidRDefault="00E109AF" w:rsidP="00E109A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1229E">
        <w:rPr>
          <w:rFonts w:eastAsia="Calibri"/>
          <w:sz w:val="28"/>
          <w:szCs w:val="28"/>
          <w:lang w:eastAsia="en-US"/>
        </w:rPr>
        <w:t xml:space="preserve">от </w:t>
      </w:r>
      <w:r w:rsidR="002073D6">
        <w:rPr>
          <w:rFonts w:eastAsia="Calibri"/>
          <w:sz w:val="28"/>
          <w:szCs w:val="28"/>
          <w:lang w:eastAsia="en-US"/>
        </w:rPr>
        <w:t>20.12.2024</w:t>
      </w:r>
      <w:r w:rsidRPr="0011229E">
        <w:rPr>
          <w:rFonts w:eastAsia="Calibri"/>
          <w:sz w:val="28"/>
          <w:szCs w:val="28"/>
          <w:lang w:eastAsia="en-US"/>
        </w:rPr>
        <w:t>№</w:t>
      </w:r>
      <w:r w:rsidR="002073D6">
        <w:rPr>
          <w:rFonts w:eastAsia="Calibri"/>
          <w:sz w:val="28"/>
          <w:szCs w:val="28"/>
          <w:lang w:eastAsia="en-US"/>
        </w:rPr>
        <w:t>1868</w:t>
      </w:r>
    </w:p>
    <w:p w:rsidR="00E109AF" w:rsidRPr="0011229E" w:rsidRDefault="00E109AF" w:rsidP="00E109AF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621B04" w:rsidRPr="0011229E" w:rsidRDefault="00DF14E6" w:rsidP="00E109AF">
      <w:pPr>
        <w:tabs>
          <w:tab w:val="left" w:pos="9072"/>
        </w:tabs>
        <w:spacing w:line="240" w:lineRule="exact"/>
        <w:ind w:right="-1" w:firstLine="709"/>
        <w:jc w:val="right"/>
        <w:rPr>
          <w:rFonts w:eastAsia="Calibri"/>
          <w:sz w:val="28"/>
          <w:szCs w:val="28"/>
          <w:lang w:eastAsia="en-US"/>
        </w:rPr>
      </w:pPr>
      <w:r w:rsidRPr="0011229E">
        <w:rPr>
          <w:sz w:val="28"/>
          <w:szCs w:val="28"/>
        </w:rPr>
        <w:t xml:space="preserve">                                                   </w:t>
      </w:r>
    </w:p>
    <w:p w:rsidR="00B272BC" w:rsidRPr="0011229E" w:rsidRDefault="00B272BC" w:rsidP="00621B04">
      <w:pPr>
        <w:pStyle w:val="43"/>
      </w:pPr>
    </w:p>
    <w:p w:rsidR="00621B04" w:rsidRPr="0011229E" w:rsidRDefault="00621B04" w:rsidP="00D67935">
      <w:pPr>
        <w:pStyle w:val="43"/>
        <w:ind w:left="720"/>
        <w:rPr>
          <w:rStyle w:val="afc"/>
          <w:b w:val="0"/>
          <w:bCs w:val="0"/>
        </w:rPr>
      </w:pPr>
      <w:r w:rsidRPr="0011229E">
        <w:rPr>
          <w:rStyle w:val="afc"/>
          <w:b w:val="0"/>
          <w:bCs w:val="0"/>
        </w:rPr>
        <w:t>Цены на платные услуги (работы), оказываемые</w:t>
      </w:r>
      <w:r w:rsidRPr="0011229E">
        <w:br/>
      </w:r>
      <w:r w:rsidRPr="0011229E">
        <w:rPr>
          <w:rStyle w:val="afc"/>
          <w:b w:val="0"/>
          <w:bCs w:val="0"/>
        </w:rPr>
        <w:t>МКУ «Колтушская ЦКС»</w:t>
      </w:r>
    </w:p>
    <w:p w:rsidR="00B272BC" w:rsidRPr="0011229E" w:rsidRDefault="00B272BC" w:rsidP="00E521B0">
      <w:pPr>
        <w:pStyle w:val="43"/>
        <w:jc w:val="right"/>
        <w:rPr>
          <w:rStyle w:val="afc"/>
          <w:b w:val="0"/>
          <w:bCs w:val="0"/>
        </w:rPr>
      </w:pPr>
    </w:p>
    <w:p w:rsidR="00621B04" w:rsidRPr="0011229E" w:rsidRDefault="00E521B0" w:rsidP="00E521B0">
      <w:pPr>
        <w:pStyle w:val="43"/>
        <w:jc w:val="right"/>
        <w:rPr>
          <w:rStyle w:val="afc"/>
          <w:b w:val="0"/>
          <w:bCs w:val="0"/>
        </w:rPr>
      </w:pPr>
      <w:r w:rsidRPr="0011229E">
        <w:rPr>
          <w:rStyle w:val="afc"/>
          <w:b w:val="0"/>
          <w:bCs w:val="0"/>
        </w:rPr>
        <w:t>Таблица №1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7515"/>
        <w:gridCol w:w="1326"/>
      </w:tblGrid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04" w:rsidRPr="0011229E" w:rsidRDefault="00CE598B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>в мес./с чел.</w:t>
            </w:r>
          </w:p>
        </w:tc>
      </w:tr>
      <w:tr w:rsidR="00CE598B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8B" w:rsidRPr="0011229E" w:rsidRDefault="00CE598B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8B" w:rsidRPr="0011229E" w:rsidRDefault="00CE598B" w:rsidP="006F2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«Занимательная графика»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8B" w:rsidRPr="0011229E" w:rsidRDefault="00CE598B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«Занимательная графика»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>4 занятия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28E9" w:rsidRPr="00112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CE598B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графика»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>8 занятий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28E9" w:rsidRPr="001122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E598B" w:rsidRPr="0011229E" w:rsidTr="0011229E">
        <w:trPr>
          <w:cantSplit/>
          <w:trHeight w:val="6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8B" w:rsidRPr="0011229E" w:rsidRDefault="00CE598B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8B" w:rsidRPr="0011229E" w:rsidRDefault="00CE598B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«Йога для начинающих»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8B" w:rsidRPr="0011229E" w:rsidRDefault="00CE598B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CE598B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«Йога для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начинающих»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4 занятия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«Йога для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начинающих»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8 занятий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020F0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керамики для детей младшего возраста «Подсолнушки»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керамики для детей младшего возраста «Подсолнушки»  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>4 занятия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керамики для детей младшего возраста «Подсолнушки»  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>8 занятий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020F0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F2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керамики для взрослых «Подсолнух»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керамики для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взрослых «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Подсолнух» </w:t>
            </w:r>
          </w:p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керамики для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«Подсолнух»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8 занятий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11229E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школе» 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8 занятий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6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04" w:rsidRPr="0011229E" w:rsidRDefault="00621B04" w:rsidP="00E521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язык» 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 занятий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020F0" w:rsidRPr="0011229E" w:rsidTr="0011229E">
        <w:trPr>
          <w:cantSplit/>
          <w:trHeight w:val="6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F20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«Каллиграфия для детей»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CE59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>«Каллиграфия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CE59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>«Каллиграфия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 занятий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020F0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F20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Обучение в платной студии «Фитнес»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8B" w:rsidRPr="0011229E" w:rsidRDefault="00621B04" w:rsidP="00CE59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«Фитнес»</w:t>
            </w:r>
          </w:p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 занятия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8B" w:rsidRPr="0011229E" w:rsidRDefault="00621B04" w:rsidP="00CE59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>платной студии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«Фитнес»</w:t>
            </w:r>
          </w:p>
          <w:p w:rsidR="00621B04" w:rsidRPr="0011229E" w:rsidRDefault="00621B04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 занятий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598B" w:rsidRPr="001122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020F0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CE59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Обучение в платной студии «Танцы»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8020F0" w:rsidP="00621B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Обучение в платной студии «Танцы»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621B04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="00E521B0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B04"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21B04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F0" w:rsidRPr="0011229E" w:rsidRDefault="008020F0" w:rsidP="00E52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«Танцы» </w:t>
            </w:r>
          </w:p>
          <w:p w:rsidR="00621B04" w:rsidRPr="0011229E" w:rsidRDefault="00E521B0" w:rsidP="00E52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1B04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B04" w:rsidRPr="0011229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B04" w:rsidRPr="0011229E" w:rsidRDefault="00621B04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8020F0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F20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«Настольный теннис»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E0C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0C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0C" w:rsidRPr="0011229E" w:rsidRDefault="00484E0C" w:rsidP="00621B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«Настольный теннис» </w:t>
            </w:r>
          </w:p>
          <w:p w:rsidR="00484E0C" w:rsidRPr="0011229E" w:rsidRDefault="00484E0C" w:rsidP="00621B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 занятия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0C" w:rsidRPr="0011229E" w:rsidRDefault="00484E0C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2800,00</w:t>
            </w:r>
          </w:p>
          <w:p w:rsidR="00484E0C" w:rsidRPr="0011229E" w:rsidRDefault="00484E0C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E0C" w:rsidRPr="0011229E" w:rsidTr="0011229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0C" w:rsidRPr="0011229E" w:rsidRDefault="008020F0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0C" w:rsidRPr="0011229E" w:rsidRDefault="00484E0C" w:rsidP="00484E0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платной студии «Настольный теннис» </w:t>
            </w:r>
          </w:p>
          <w:p w:rsidR="00484E0C" w:rsidRPr="0011229E" w:rsidRDefault="0011105C" w:rsidP="00484E0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4E0C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0C" w:rsidRPr="0011229E" w:rsidRDefault="00484E0C" w:rsidP="00621B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4900,00</w:t>
            </w:r>
          </w:p>
        </w:tc>
      </w:tr>
    </w:tbl>
    <w:p w:rsidR="00621B04" w:rsidRPr="0011229E" w:rsidRDefault="00621B04" w:rsidP="00621B04">
      <w:pPr>
        <w:pStyle w:val="43"/>
      </w:pPr>
    </w:p>
    <w:p w:rsidR="00621B04" w:rsidRPr="0011229E" w:rsidRDefault="00621B04" w:rsidP="00FF343D">
      <w:pPr>
        <w:jc w:val="center"/>
        <w:rPr>
          <w:sz w:val="28"/>
          <w:szCs w:val="28"/>
        </w:rPr>
      </w:pPr>
    </w:p>
    <w:p w:rsidR="00E072B6" w:rsidRPr="0011229E" w:rsidRDefault="002E6B1B" w:rsidP="00621B04">
      <w:pPr>
        <w:pStyle w:val="43"/>
      </w:pPr>
      <w:r>
        <w:t>Цены на услугу</w:t>
      </w:r>
      <w:r w:rsidR="00FF343D" w:rsidRPr="0011229E">
        <w:t xml:space="preserve"> «Предоставление в пользование помещений», </w:t>
      </w:r>
      <w:r w:rsidR="00FF343D" w:rsidRPr="0011229E">
        <w:br/>
        <w:t xml:space="preserve">оказываемую </w:t>
      </w:r>
      <w:r w:rsidR="00D14D43" w:rsidRPr="0011229E">
        <w:t>МКУ</w:t>
      </w:r>
      <w:r w:rsidR="00FF343D" w:rsidRPr="0011229E">
        <w:t xml:space="preserve"> «Колтушская ЦКС»</w:t>
      </w:r>
    </w:p>
    <w:p w:rsidR="00B272BC" w:rsidRPr="0011229E" w:rsidRDefault="00B272BC" w:rsidP="00FF343D">
      <w:pPr>
        <w:jc w:val="right"/>
        <w:rPr>
          <w:sz w:val="28"/>
          <w:szCs w:val="28"/>
        </w:rPr>
      </w:pPr>
    </w:p>
    <w:p w:rsidR="00E072B6" w:rsidRPr="0011229E" w:rsidRDefault="00FF343D" w:rsidP="00FF343D">
      <w:pPr>
        <w:jc w:val="right"/>
        <w:rPr>
          <w:sz w:val="28"/>
          <w:szCs w:val="28"/>
        </w:rPr>
      </w:pPr>
      <w:r w:rsidRPr="0011229E">
        <w:rPr>
          <w:sz w:val="28"/>
          <w:szCs w:val="28"/>
        </w:rPr>
        <w:t>Таблица №2</w:t>
      </w:r>
    </w:p>
    <w:tbl>
      <w:tblPr>
        <w:tblW w:w="9483" w:type="dxa"/>
        <w:tblInd w:w="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7604"/>
        <w:gridCol w:w="1248"/>
      </w:tblGrid>
      <w:tr w:rsidR="00E521B0" w:rsidRPr="0011229E" w:rsidTr="00475236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Цена руб./час</w:t>
            </w:r>
          </w:p>
        </w:tc>
      </w:tr>
      <w:tr w:rsidR="00E521B0" w:rsidRPr="0011229E" w:rsidTr="00475236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предоставлению в пользование помещения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театрально-зрелищных мероприятий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(час)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506,56</w:t>
            </w:r>
          </w:p>
        </w:tc>
      </w:tr>
      <w:tr w:rsidR="008020F0" w:rsidRPr="0011229E" w:rsidTr="00475236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E52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в пользование помещения для проведения занятий (час)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F0" w:rsidRPr="0011229E" w:rsidRDefault="008020F0" w:rsidP="00E521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428,70</w:t>
            </w:r>
          </w:p>
        </w:tc>
      </w:tr>
      <w:tr w:rsidR="00E521B0" w:rsidRPr="0011229E" w:rsidTr="00475236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8020F0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предоставлению в пользование помещения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творческих мастер-классов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(час)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91,95</w:t>
            </w:r>
          </w:p>
        </w:tc>
      </w:tr>
      <w:tr w:rsidR="00E521B0" w:rsidRPr="0011229E" w:rsidTr="00475236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8020F0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предоставлению в пользование помещения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танцевальных и хореографических коллективов 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(час)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0F0" w:rsidRPr="0011229E">
              <w:rPr>
                <w:rFonts w:ascii="Times New Roman" w:hAnsi="Times New Roman" w:cs="Times New Roman"/>
                <w:sz w:val="28"/>
                <w:szCs w:val="28"/>
              </w:rPr>
              <w:t>102,36</w:t>
            </w:r>
          </w:p>
        </w:tc>
      </w:tr>
      <w:tr w:rsidR="00E521B0" w:rsidRPr="0011229E" w:rsidTr="00475236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B34AC5" w:rsidP="00E521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предоставлению в пользование помещения 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4AC5" w:rsidRPr="0011229E">
              <w:rPr>
                <w:rFonts w:ascii="Times New Roman" w:hAnsi="Times New Roman" w:cs="Times New Roman"/>
                <w:sz w:val="28"/>
                <w:szCs w:val="28"/>
              </w:rPr>
              <w:t>для спортивных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AC5"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занятий и спортивных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B34AC5" w:rsidRPr="0011229E">
              <w:rPr>
                <w:rFonts w:ascii="Times New Roman" w:hAnsi="Times New Roman" w:cs="Times New Roman"/>
                <w:sz w:val="28"/>
                <w:szCs w:val="28"/>
              </w:rPr>
              <w:t>(час)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1B0" w:rsidRPr="0011229E" w:rsidRDefault="00E521B0" w:rsidP="00E521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4AC5" w:rsidRPr="0011229E">
              <w:rPr>
                <w:rFonts w:ascii="Times New Roman" w:hAnsi="Times New Roman" w:cs="Times New Roman"/>
                <w:sz w:val="28"/>
                <w:szCs w:val="28"/>
              </w:rPr>
              <w:t>96,15</w:t>
            </w:r>
          </w:p>
        </w:tc>
      </w:tr>
    </w:tbl>
    <w:p w:rsidR="00E072B6" w:rsidRPr="0011229E" w:rsidRDefault="00E072B6" w:rsidP="00E072B6">
      <w:pPr>
        <w:jc w:val="both"/>
        <w:rPr>
          <w:sz w:val="28"/>
          <w:szCs w:val="28"/>
        </w:rPr>
      </w:pPr>
    </w:p>
    <w:p w:rsidR="002E6B1B" w:rsidRDefault="002E6B1B" w:rsidP="00475236">
      <w:pPr>
        <w:pStyle w:val="43"/>
        <w:ind w:left="720"/>
      </w:pPr>
      <w:r w:rsidRPr="00475236">
        <w:rPr>
          <w:rStyle w:val="afc"/>
          <w:b w:val="0"/>
          <w:bCs w:val="0"/>
        </w:rPr>
        <w:t>Цены на платные услуги (работы), оказываемые</w:t>
      </w:r>
      <w:r w:rsidRPr="00475236">
        <w:br/>
      </w:r>
      <w:r w:rsidRPr="00475236">
        <w:rPr>
          <w:rStyle w:val="afc"/>
          <w:b w:val="0"/>
          <w:bCs w:val="0"/>
        </w:rPr>
        <w:t>МКУ «Колтушская ЦКС»</w:t>
      </w:r>
    </w:p>
    <w:p w:rsidR="00E109AF" w:rsidRPr="0011229E" w:rsidRDefault="00D67935" w:rsidP="00D67935">
      <w:pPr>
        <w:jc w:val="right"/>
        <w:rPr>
          <w:sz w:val="28"/>
          <w:szCs w:val="28"/>
        </w:rPr>
      </w:pPr>
      <w:r w:rsidRPr="0011229E">
        <w:rPr>
          <w:sz w:val="28"/>
          <w:szCs w:val="28"/>
        </w:rPr>
        <w:t>Таблица №</w:t>
      </w:r>
      <w:r>
        <w:rPr>
          <w:sz w:val="28"/>
          <w:szCs w:val="28"/>
        </w:rPr>
        <w:t>3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548"/>
        <w:gridCol w:w="1198"/>
        <w:gridCol w:w="1275"/>
      </w:tblGrid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Цена по рынку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Цена по расчету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Hlk179887562"/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Офисное пространство «Пакет БАЗОВЫЙ»</w:t>
            </w:r>
            <w:bookmarkEnd w:id="1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16300,00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разовый (не более 3 час.)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недельный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квартальный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proofErr w:type="spellStart"/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копицентра</w:t>
            </w:r>
            <w:proofErr w:type="spellEnd"/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78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Ксерокопирование (1 прогон)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Печать Ч/б из файла (1 страница)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Печать цветная из файла (1 страница)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59,53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Ламинирование А 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Ламинирование А 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70,21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Брошюровка (за каждые 10 листов)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56,20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Сканирование в файл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Фотопечать (стандартная)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F778C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8C">
              <w:rPr>
                <w:rFonts w:ascii="Times New Roman" w:hAnsi="Times New Roman" w:cs="Times New Roman"/>
                <w:sz w:val="28"/>
                <w:szCs w:val="28"/>
              </w:rPr>
              <w:t>91,88</w:t>
            </w:r>
          </w:p>
        </w:tc>
      </w:tr>
      <w:tr w:rsidR="001F778C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F778C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«Пространство дискуссий»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F778C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F778C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«Пространство дискуссий» 1 час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728,29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«Пространство дискуссий» 12 час.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C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для мероприятий «Пространство встреч/переговорная комната»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для мероприятий «Пространство встреч/переговорная комната»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9AF" w:rsidRPr="0011229E">
              <w:rPr>
                <w:rFonts w:ascii="Times New Roman" w:hAnsi="Times New Roman" w:cs="Times New Roman"/>
                <w:sz w:val="28"/>
                <w:szCs w:val="28"/>
              </w:rPr>
              <w:t>не более 1 часа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675,01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для мероприятий «Пространство встреч/переговорная комната» не более 12 час.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C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для мероприятий «Пространство креатива»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10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97F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для мероприятий «Пространство креатива» 1 час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609,95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97F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предоставлению оборудованного пространства для мероприятий «Пространство креатива» не более </w:t>
            </w:r>
            <w:r w:rsidR="00475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2 час</w:t>
            </w:r>
            <w:r w:rsidR="00F97F2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C445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зоны «</w:t>
            </w:r>
            <w:proofErr w:type="spellStart"/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Футкорт</w:t>
            </w:r>
            <w:proofErr w:type="spellEnd"/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» 1 час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609,45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E709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предоставлению оборудованного пространства «Пространство досуга» 1 час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 xml:space="preserve">722,70 </w:t>
            </w:r>
          </w:p>
        </w:tc>
      </w:tr>
      <w:tr w:rsidR="001F778C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E709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236" w:rsidRPr="0011229E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 w:rsidR="00475236">
              <w:rPr>
                <w:rFonts w:ascii="Times New Roman" w:hAnsi="Times New Roman" w:cs="Times New Roman"/>
                <w:sz w:val="28"/>
                <w:szCs w:val="28"/>
              </w:rPr>
              <w:t>оизводственный коворкинг»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E709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</w:t>
            </w:r>
            <w:r w:rsidR="00E70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 w:rsidR="00E709C6">
              <w:rPr>
                <w:rFonts w:ascii="Times New Roman" w:hAnsi="Times New Roman" w:cs="Times New Roman"/>
                <w:sz w:val="28"/>
                <w:szCs w:val="28"/>
              </w:rPr>
              <w:t>оизводственный коворкинг» 1 час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755,62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9574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</w:t>
            </w:r>
            <w:r w:rsidR="00957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«Производственный коворкинг» 12 час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8C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9574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«МИНИ-ОФИС»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C445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«МИНИ-ОФИС» месяц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8229,85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C445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«МИНИ-ОФИС» квартал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C445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«МИНИ-ОФИС» неделя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C445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оборудованного пространства «МИНИ-ОФИС» день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изготовлению значка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186,19</w:t>
            </w:r>
          </w:p>
        </w:tc>
      </w:tr>
      <w:tr w:rsidR="001F778C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изготовлению футболки с надписью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78C" w:rsidRPr="0011229E" w:rsidRDefault="001F778C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изготовлению футболки с надписью (двухсторонняя)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1294,19</w:t>
            </w:r>
          </w:p>
        </w:tc>
      </w:tr>
      <w:tr w:rsidR="00E109AF" w:rsidRPr="0011229E" w:rsidTr="0047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1F778C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Услуга по изготовлению футболки с надписью (односторонняя)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1050,00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AF" w:rsidRPr="0011229E" w:rsidRDefault="00E109AF" w:rsidP="00F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9E">
              <w:rPr>
                <w:rFonts w:ascii="Times New Roman" w:hAnsi="Times New Roman" w:cs="Times New Roman"/>
                <w:sz w:val="28"/>
                <w:szCs w:val="28"/>
              </w:rPr>
              <w:t>1031,72</w:t>
            </w:r>
          </w:p>
        </w:tc>
      </w:tr>
    </w:tbl>
    <w:p w:rsidR="00E109AF" w:rsidRPr="0011229E" w:rsidRDefault="00E109AF" w:rsidP="00E109A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22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109AF" w:rsidRDefault="00E109AF" w:rsidP="00E109A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67935" w:rsidRDefault="00D67935" w:rsidP="00E109A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7935" w:rsidRDefault="00D67935" w:rsidP="00E109A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09AF" w:rsidRDefault="00E109AF" w:rsidP="00E109A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09AF" w:rsidRDefault="00E109AF" w:rsidP="00D67935">
      <w:pPr>
        <w:pStyle w:val="43"/>
        <w:jc w:val="left"/>
        <w:rPr>
          <w:rStyle w:val="afc"/>
          <w:b w:val="0"/>
          <w:bCs w:val="0"/>
        </w:rPr>
      </w:pPr>
    </w:p>
    <w:sectPr w:rsidR="00E109AF" w:rsidSect="008B3AC6">
      <w:footnotePr>
        <w:pos w:val="beneathText"/>
      </w:footnotePr>
      <w:pgSz w:w="11905" w:h="16837"/>
      <w:pgMar w:top="1134" w:right="706" w:bottom="568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299"/>
        </w:tabs>
        <w:ind w:left="299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19"/>
        </w:tabs>
        <w:ind w:left="101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39"/>
        </w:tabs>
        <w:ind w:left="173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459"/>
        </w:tabs>
        <w:ind w:left="245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179"/>
        </w:tabs>
        <w:ind w:left="317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899"/>
        </w:tabs>
        <w:ind w:left="389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619"/>
        </w:tabs>
        <w:ind w:left="461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339"/>
        </w:tabs>
        <w:ind w:left="533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059"/>
        </w:tabs>
        <w:ind w:left="605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64B249A"/>
    <w:multiLevelType w:val="hybridMultilevel"/>
    <w:tmpl w:val="6A9447DC"/>
    <w:lvl w:ilvl="0" w:tplc="122E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0F240D69"/>
    <w:multiLevelType w:val="hybridMultilevel"/>
    <w:tmpl w:val="D0E458BE"/>
    <w:lvl w:ilvl="0" w:tplc="C798A6CE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2" w:hanging="180"/>
      </w:pPr>
      <w:rPr>
        <w:rFonts w:cs="Times New Roman"/>
      </w:rPr>
    </w:lvl>
  </w:abstractNum>
  <w:abstractNum w:abstractNumId="15">
    <w:nsid w:val="16D75CFD"/>
    <w:multiLevelType w:val="hybridMultilevel"/>
    <w:tmpl w:val="25048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7635F"/>
    <w:multiLevelType w:val="hybridMultilevel"/>
    <w:tmpl w:val="EB829CAC"/>
    <w:lvl w:ilvl="0" w:tplc="5EE888DC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02355F"/>
    <w:multiLevelType w:val="hybridMultilevel"/>
    <w:tmpl w:val="F252F10A"/>
    <w:lvl w:ilvl="0" w:tplc="826CD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673C7C"/>
    <w:multiLevelType w:val="hybridMultilevel"/>
    <w:tmpl w:val="4542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D1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1F15F9"/>
    <w:multiLevelType w:val="multilevel"/>
    <w:tmpl w:val="A5763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81139D"/>
    <w:multiLevelType w:val="singleLevel"/>
    <w:tmpl w:val="E28E23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4E7D4488"/>
    <w:multiLevelType w:val="singleLevel"/>
    <w:tmpl w:val="479A739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5">
    <w:nsid w:val="4E886C83"/>
    <w:multiLevelType w:val="hybridMultilevel"/>
    <w:tmpl w:val="F47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D2E1B"/>
    <w:multiLevelType w:val="hybridMultilevel"/>
    <w:tmpl w:val="6A06D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AC29FB"/>
    <w:multiLevelType w:val="hybridMultilevel"/>
    <w:tmpl w:val="44A2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066D2"/>
    <w:multiLevelType w:val="hybridMultilevel"/>
    <w:tmpl w:val="21D423E4"/>
    <w:lvl w:ilvl="0" w:tplc="5B4CF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666624AC"/>
    <w:multiLevelType w:val="hybridMultilevel"/>
    <w:tmpl w:val="AC3AC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A3B22"/>
    <w:multiLevelType w:val="hybridMultilevel"/>
    <w:tmpl w:val="E72E886C"/>
    <w:lvl w:ilvl="0" w:tplc="11508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4588D"/>
    <w:multiLevelType w:val="hybridMultilevel"/>
    <w:tmpl w:val="B7A266AC"/>
    <w:lvl w:ilvl="0" w:tplc="D0F00CB2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217912"/>
    <w:multiLevelType w:val="hybridMultilevel"/>
    <w:tmpl w:val="EA44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AC1E28"/>
    <w:multiLevelType w:val="multilevel"/>
    <w:tmpl w:val="7D72009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600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960" w:hanging="72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320" w:hanging="108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</w:lvl>
  </w:abstractNum>
  <w:abstractNum w:abstractNumId="34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8939" w:hanging="142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EBC509E"/>
    <w:multiLevelType w:val="hybridMultilevel"/>
    <w:tmpl w:val="7A06D832"/>
    <w:lvl w:ilvl="0" w:tplc="7234D2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D5792"/>
    <w:multiLevelType w:val="hybridMultilevel"/>
    <w:tmpl w:val="DA5E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20"/>
  </w:num>
  <w:num w:numId="15">
    <w:abstractNumId w:val="2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2"/>
  </w:num>
  <w:num w:numId="19">
    <w:abstractNumId w:val="24"/>
  </w:num>
  <w:num w:numId="20">
    <w:abstractNumId w:val="35"/>
  </w:num>
  <w:num w:numId="21">
    <w:abstractNumId w:val="23"/>
  </w:num>
  <w:num w:numId="22">
    <w:abstractNumId w:val="17"/>
  </w:num>
  <w:num w:numId="23">
    <w:abstractNumId w:val="22"/>
  </w:num>
  <w:num w:numId="24">
    <w:abstractNumId w:val="31"/>
  </w:num>
  <w:num w:numId="25">
    <w:abstractNumId w:val="26"/>
  </w:num>
  <w:num w:numId="26">
    <w:abstractNumId w:val="12"/>
  </w:num>
  <w:num w:numId="27">
    <w:abstractNumId w:val="18"/>
  </w:num>
  <w:num w:numId="28">
    <w:abstractNumId w:val="29"/>
  </w:num>
  <w:num w:numId="29">
    <w:abstractNumId w:val="14"/>
  </w:num>
  <w:num w:numId="30">
    <w:abstractNumId w:val="30"/>
  </w:num>
  <w:num w:numId="31">
    <w:abstractNumId w:val="1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 w:numId="35">
    <w:abstractNumId w:val="36"/>
  </w:num>
  <w:num w:numId="36">
    <w:abstractNumId w:val="21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A2465"/>
    <w:rsid w:val="000032CA"/>
    <w:rsid w:val="000152CE"/>
    <w:rsid w:val="00016D7E"/>
    <w:rsid w:val="00017D47"/>
    <w:rsid w:val="00023D82"/>
    <w:rsid w:val="0003393D"/>
    <w:rsid w:val="00033D34"/>
    <w:rsid w:val="00034418"/>
    <w:rsid w:val="000415B2"/>
    <w:rsid w:val="00042178"/>
    <w:rsid w:val="0004395B"/>
    <w:rsid w:val="00043C29"/>
    <w:rsid w:val="000518CF"/>
    <w:rsid w:val="00060981"/>
    <w:rsid w:val="000724D3"/>
    <w:rsid w:val="00085205"/>
    <w:rsid w:val="000B3760"/>
    <w:rsid w:val="000B3D88"/>
    <w:rsid w:val="000C38DA"/>
    <w:rsid w:val="000C67A6"/>
    <w:rsid w:val="000D3CC6"/>
    <w:rsid w:val="000D41C9"/>
    <w:rsid w:val="000D5E42"/>
    <w:rsid w:val="000F506F"/>
    <w:rsid w:val="00107B9F"/>
    <w:rsid w:val="0011105C"/>
    <w:rsid w:val="0011229E"/>
    <w:rsid w:val="00120931"/>
    <w:rsid w:val="00120EF3"/>
    <w:rsid w:val="00126781"/>
    <w:rsid w:val="0013639A"/>
    <w:rsid w:val="00137C2B"/>
    <w:rsid w:val="0014059F"/>
    <w:rsid w:val="00146E93"/>
    <w:rsid w:val="001507C6"/>
    <w:rsid w:val="001533B4"/>
    <w:rsid w:val="00154564"/>
    <w:rsid w:val="00166240"/>
    <w:rsid w:val="00167327"/>
    <w:rsid w:val="0019033E"/>
    <w:rsid w:val="00193736"/>
    <w:rsid w:val="00196F6D"/>
    <w:rsid w:val="001A44E0"/>
    <w:rsid w:val="001B0536"/>
    <w:rsid w:val="001C4883"/>
    <w:rsid w:val="001C6D81"/>
    <w:rsid w:val="001D08E8"/>
    <w:rsid w:val="001E0EA2"/>
    <w:rsid w:val="001E2F14"/>
    <w:rsid w:val="001E4FA1"/>
    <w:rsid w:val="001E5FA6"/>
    <w:rsid w:val="001F3D10"/>
    <w:rsid w:val="001F41A4"/>
    <w:rsid w:val="001F4D21"/>
    <w:rsid w:val="001F5D3D"/>
    <w:rsid w:val="001F6739"/>
    <w:rsid w:val="001F778C"/>
    <w:rsid w:val="002026E0"/>
    <w:rsid w:val="002073D6"/>
    <w:rsid w:val="00223873"/>
    <w:rsid w:val="002321D5"/>
    <w:rsid w:val="00232573"/>
    <w:rsid w:val="0024002C"/>
    <w:rsid w:val="0024145B"/>
    <w:rsid w:val="00245974"/>
    <w:rsid w:val="002530F9"/>
    <w:rsid w:val="00263000"/>
    <w:rsid w:val="002634E2"/>
    <w:rsid w:val="0026786F"/>
    <w:rsid w:val="00267924"/>
    <w:rsid w:val="0027368A"/>
    <w:rsid w:val="00275E9A"/>
    <w:rsid w:val="0027639A"/>
    <w:rsid w:val="002807BD"/>
    <w:rsid w:val="00293AA4"/>
    <w:rsid w:val="00294C24"/>
    <w:rsid w:val="002A64EB"/>
    <w:rsid w:val="002B347F"/>
    <w:rsid w:val="002B5E6A"/>
    <w:rsid w:val="002C19BF"/>
    <w:rsid w:val="002E5384"/>
    <w:rsid w:val="002E6B1B"/>
    <w:rsid w:val="002F173B"/>
    <w:rsid w:val="00302A84"/>
    <w:rsid w:val="00303444"/>
    <w:rsid w:val="003058C2"/>
    <w:rsid w:val="003059A3"/>
    <w:rsid w:val="00307E74"/>
    <w:rsid w:val="00314DCC"/>
    <w:rsid w:val="00322DB1"/>
    <w:rsid w:val="00323DE8"/>
    <w:rsid w:val="00326575"/>
    <w:rsid w:val="003313BB"/>
    <w:rsid w:val="00331BA2"/>
    <w:rsid w:val="00341F29"/>
    <w:rsid w:val="00342B2F"/>
    <w:rsid w:val="00350D25"/>
    <w:rsid w:val="00353DA1"/>
    <w:rsid w:val="00362AED"/>
    <w:rsid w:val="0036500F"/>
    <w:rsid w:val="00365E3B"/>
    <w:rsid w:val="00373DC9"/>
    <w:rsid w:val="003757C6"/>
    <w:rsid w:val="00385EB4"/>
    <w:rsid w:val="00397099"/>
    <w:rsid w:val="003A700B"/>
    <w:rsid w:val="003C332E"/>
    <w:rsid w:val="003C726A"/>
    <w:rsid w:val="003D1901"/>
    <w:rsid w:val="003D1E98"/>
    <w:rsid w:val="003D6150"/>
    <w:rsid w:val="003D62C8"/>
    <w:rsid w:val="003E0FC6"/>
    <w:rsid w:val="003E7009"/>
    <w:rsid w:val="003F3933"/>
    <w:rsid w:val="0041221A"/>
    <w:rsid w:val="00416F80"/>
    <w:rsid w:val="00427DD8"/>
    <w:rsid w:val="004328C7"/>
    <w:rsid w:val="00434E98"/>
    <w:rsid w:val="00445772"/>
    <w:rsid w:val="00446375"/>
    <w:rsid w:val="00460DFB"/>
    <w:rsid w:val="004740DD"/>
    <w:rsid w:val="00475236"/>
    <w:rsid w:val="0047775B"/>
    <w:rsid w:val="00484E0C"/>
    <w:rsid w:val="004929BD"/>
    <w:rsid w:val="004969FF"/>
    <w:rsid w:val="004B639A"/>
    <w:rsid w:val="004C1A01"/>
    <w:rsid w:val="004C72DC"/>
    <w:rsid w:val="004E0BD4"/>
    <w:rsid w:val="004E4EE4"/>
    <w:rsid w:val="004F0C3B"/>
    <w:rsid w:val="004F6A93"/>
    <w:rsid w:val="00502AD9"/>
    <w:rsid w:val="00506272"/>
    <w:rsid w:val="005103E1"/>
    <w:rsid w:val="00514F3A"/>
    <w:rsid w:val="00547FD5"/>
    <w:rsid w:val="005510CE"/>
    <w:rsid w:val="005636F1"/>
    <w:rsid w:val="00580F60"/>
    <w:rsid w:val="00584A7F"/>
    <w:rsid w:val="00587F0A"/>
    <w:rsid w:val="005951E3"/>
    <w:rsid w:val="005A0B74"/>
    <w:rsid w:val="005A2303"/>
    <w:rsid w:val="005A2465"/>
    <w:rsid w:val="005A5B8E"/>
    <w:rsid w:val="005A5D02"/>
    <w:rsid w:val="005A6697"/>
    <w:rsid w:val="005A6876"/>
    <w:rsid w:val="005B39D3"/>
    <w:rsid w:val="005B457D"/>
    <w:rsid w:val="005B699D"/>
    <w:rsid w:val="005E1084"/>
    <w:rsid w:val="005E4F93"/>
    <w:rsid w:val="005E5F9B"/>
    <w:rsid w:val="005F5175"/>
    <w:rsid w:val="005F758C"/>
    <w:rsid w:val="00602C55"/>
    <w:rsid w:val="00604E47"/>
    <w:rsid w:val="0060531A"/>
    <w:rsid w:val="0060662B"/>
    <w:rsid w:val="00612C8B"/>
    <w:rsid w:val="00613F2B"/>
    <w:rsid w:val="006208C3"/>
    <w:rsid w:val="00621B04"/>
    <w:rsid w:val="00623574"/>
    <w:rsid w:val="00644189"/>
    <w:rsid w:val="00650D8D"/>
    <w:rsid w:val="00653469"/>
    <w:rsid w:val="00653BAA"/>
    <w:rsid w:val="00657878"/>
    <w:rsid w:val="00663BCE"/>
    <w:rsid w:val="0067605F"/>
    <w:rsid w:val="00685299"/>
    <w:rsid w:val="00696020"/>
    <w:rsid w:val="006A0F28"/>
    <w:rsid w:val="006A11D4"/>
    <w:rsid w:val="006A4F27"/>
    <w:rsid w:val="006A79BD"/>
    <w:rsid w:val="006B26B1"/>
    <w:rsid w:val="006B2B6E"/>
    <w:rsid w:val="006B79FD"/>
    <w:rsid w:val="006C223F"/>
    <w:rsid w:val="006C41A3"/>
    <w:rsid w:val="006D0193"/>
    <w:rsid w:val="006D240C"/>
    <w:rsid w:val="006D4BFD"/>
    <w:rsid w:val="006D6310"/>
    <w:rsid w:val="006E67E0"/>
    <w:rsid w:val="006F20B0"/>
    <w:rsid w:val="006F37B1"/>
    <w:rsid w:val="006F6497"/>
    <w:rsid w:val="006F77C7"/>
    <w:rsid w:val="00700291"/>
    <w:rsid w:val="0070526B"/>
    <w:rsid w:val="00707C0C"/>
    <w:rsid w:val="00727BA7"/>
    <w:rsid w:val="007320C6"/>
    <w:rsid w:val="00733AFC"/>
    <w:rsid w:val="007342E3"/>
    <w:rsid w:val="007439E2"/>
    <w:rsid w:val="00744444"/>
    <w:rsid w:val="00750DC2"/>
    <w:rsid w:val="00752BD2"/>
    <w:rsid w:val="00753869"/>
    <w:rsid w:val="0075498C"/>
    <w:rsid w:val="00785CD2"/>
    <w:rsid w:val="0079403C"/>
    <w:rsid w:val="007A6649"/>
    <w:rsid w:val="007B3E10"/>
    <w:rsid w:val="007B4639"/>
    <w:rsid w:val="007B7977"/>
    <w:rsid w:val="007D3AEA"/>
    <w:rsid w:val="007E46AE"/>
    <w:rsid w:val="007E7D5C"/>
    <w:rsid w:val="007F15C6"/>
    <w:rsid w:val="007F16B2"/>
    <w:rsid w:val="007F2385"/>
    <w:rsid w:val="007F28E9"/>
    <w:rsid w:val="00800962"/>
    <w:rsid w:val="008020F0"/>
    <w:rsid w:val="008106FC"/>
    <w:rsid w:val="00822D5D"/>
    <w:rsid w:val="00827384"/>
    <w:rsid w:val="008326E8"/>
    <w:rsid w:val="00857054"/>
    <w:rsid w:val="00863D75"/>
    <w:rsid w:val="00864126"/>
    <w:rsid w:val="0087671D"/>
    <w:rsid w:val="008777B3"/>
    <w:rsid w:val="00890480"/>
    <w:rsid w:val="008A0A05"/>
    <w:rsid w:val="008A18F5"/>
    <w:rsid w:val="008A1F60"/>
    <w:rsid w:val="008A67EE"/>
    <w:rsid w:val="008B3AC6"/>
    <w:rsid w:val="008B7014"/>
    <w:rsid w:val="008C1C42"/>
    <w:rsid w:val="008C37D3"/>
    <w:rsid w:val="008C5E69"/>
    <w:rsid w:val="008D052B"/>
    <w:rsid w:val="008D0C35"/>
    <w:rsid w:val="008D6896"/>
    <w:rsid w:val="008D7825"/>
    <w:rsid w:val="008D7DE1"/>
    <w:rsid w:val="008E2034"/>
    <w:rsid w:val="008E33A9"/>
    <w:rsid w:val="008E453E"/>
    <w:rsid w:val="008E51F7"/>
    <w:rsid w:val="008F418C"/>
    <w:rsid w:val="008F4DA0"/>
    <w:rsid w:val="008F570D"/>
    <w:rsid w:val="00900203"/>
    <w:rsid w:val="0090229D"/>
    <w:rsid w:val="00926D57"/>
    <w:rsid w:val="00930669"/>
    <w:rsid w:val="00930C53"/>
    <w:rsid w:val="00932A2C"/>
    <w:rsid w:val="009405B0"/>
    <w:rsid w:val="009462FC"/>
    <w:rsid w:val="009507CC"/>
    <w:rsid w:val="009574FB"/>
    <w:rsid w:val="00960914"/>
    <w:rsid w:val="00960DDB"/>
    <w:rsid w:val="00963815"/>
    <w:rsid w:val="00970C8A"/>
    <w:rsid w:val="009733B5"/>
    <w:rsid w:val="00975313"/>
    <w:rsid w:val="00990A41"/>
    <w:rsid w:val="009A7BA7"/>
    <w:rsid w:val="009B23F5"/>
    <w:rsid w:val="009B5365"/>
    <w:rsid w:val="009C3BB1"/>
    <w:rsid w:val="009D5171"/>
    <w:rsid w:val="009D58AB"/>
    <w:rsid w:val="009E11F7"/>
    <w:rsid w:val="009E78AE"/>
    <w:rsid w:val="00A05E9A"/>
    <w:rsid w:val="00A06806"/>
    <w:rsid w:val="00A171A6"/>
    <w:rsid w:val="00A20BAE"/>
    <w:rsid w:val="00A33E6E"/>
    <w:rsid w:val="00A3466F"/>
    <w:rsid w:val="00A361BD"/>
    <w:rsid w:val="00A44E9F"/>
    <w:rsid w:val="00A46027"/>
    <w:rsid w:val="00A527E6"/>
    <w:rsid w:val="00A53CC3"/>
    <w:rsid w:val="00A57129"/>
    <w:rsid w:val="00A60210"/>
    <w:rsid w:val="00A6040D"/>
    <w:rsid w:val="00A7128E"/>
    <w:rsid w:val="00A84316"/>
    <w:rsid w:val="00A962FE"/>
    <w:rsid w:val="00AA18F2"/>
    <w:rsid w:val="00AA53B2"/>
    <w:rsid w:val="00AB0447"/>
    <w:rsid w:val="00AB079B"/>
    <w:rsid w:val="00AB0A90"/>
    <w:rsid w:val="00AC1159"/>
    <w:rsid w:val="00AD21E3"/>
    <w:rsid w:val="00AD4B73"/>
    <w:rsid w:val="00AD7589"/>
    <w:rsid w:val="00AE1336"/>
    <w:rsid w:val="00AE3FBF"/>
    <w:rsid w:val="00AE64C0"/>
    <w:rsid w:val="00B00CE1"/>
    <w:rsid w:val="00B11C36"/>
    <w:rsid w:val="00B1462D"/>
    <w:rsid w:val="00B173D1"/>
    <w:rsid w:val="00B272BC"/>
    <w:rsid w:val="00B31FCF"/>
    <w:rsid w:val="00B32764"/>
    <w:rsid w:val="00B34AC5"/>
    <w:rsid w:val="00B36565"/>
    <w:rsid w:val="00B379E2"/>
    <w:rsid w:val="00B4154E"/>
    <w:rsid w:val="00B51431"/>
    <w:rsid w:val="00B5272D"/>
    <w:rsid w:val="00B75CDB"/>
    <w:rsid w:val="00B81D6F"/>
    <w:rsid w:val="00B83650"/>
    <w:rsid w:val="00B85B64"/>
    <w:rsid w:val="00B87190"/>
    <w:rsid w:val="00BA5AAC"/>
    <w:rsid w:val="00BA6B6F"/>
    <w:rsid w:val="00BB5E72"/>
    <w:rsid w:val="00BD1553"/>
    <w:rsid w:val="00BD24C9"/>
    <w:rsid w:val="00BD34BE"/>
    <w:rsid w:val="00BD4A04"/>
    <w:rsid w:val="00BD678F"/>
    <w:rsid w:val="00BD7597"/>
    <w:rsid w:val="00BE635B"/>
    <w:rsid w:val="00BF1B49"/>
    <w:rsid w:val="00C0647C"/>
    <w:rsid w:val="00C13165"/>
    <w:rsid w:val="00C2302E"/>
    <w:rsid w:val="00C276EE"/>
    <w:rsid w:val="00C308BE"/>
    <w:rsid w:val="00C3244E"/>
    <w:rsid w:val="00C349F4"/>
    <w:rsid w:val="00C34C35"/>
    <w:rsid w:val="00C36B5A"/>
    <w:rsid w:val="00C40718"/>
    <w:rsid w:val="00C4452C"/>
    <w:rsid w:val="00C4753C"/>
    <w:rsid w:val="00C5749D"/>
    <w:rsid w:val="00C57C2F"/>
    <w:rsid w:val="00C7719F"/>
    <w:rsid w:val="00C83656"/>
    <w:rsid w:val="00C85D78"/>
    <w:rsid w:val="00CA0DAA"/>
    <w:rsid w:val="00CA17DD"/>
    <w:rsid w:val="00CB34F8"/>
    <w:rsid w:val="00CB41CC"/>
    <w:rsid w:val="00CB53AF"/>
    <w:rsid w:val="00CB6E94"/>
    <w:rsid w:val="00CC034D"/>
    <w:rsid w:val="00CC3997"/>
    <w:rsid w:val="00CD03FC"/>
    <w:rsid w:val="00CD3675"/>
    <w:rsid w:val="00CD4A3B"/>
    <w:rsid w:val="00CE1F7B"/>
    <w:rsid w:val="00CE4555"/>
    <w:rsid w:val="00CE598B"/>
    <w:rsid w:val="00CF5C7C"/>
    <w:rsid w:val="00CF7B5E"/>
    <w:rsid w:val="00D11891"/>
    <w:rsid w:val="00D14D43"/>
    <w:rsid w:val="00D17BCE"/>
    <w:rsid w:val="00D26547"/>
    <w:rsid w:val="00D32DEC"/>
    <w:rsid w:val="00D337A0"/>
    <w:rsid w:val="00D50072"/>
    <w:rsid w:val="00D50A67"/>
    <w:rsid w:val="00D60D97"/>
    <w:rsid w:val="00D67935"/>
    <w:rsid w:val="00D70966"/>
    <w:rsid w:val="00D73605"/>
    <w:rsid w:val="00D763E9"/>
    <w:rsid w:val="00D83C8C"/>
    <w:rsid w:val="00D96A26"/>
    <w:rsid w:val="00DA003F"/>
    <w:rsid w:val="00DA106E"/>
    <w:rsid w:val="00DB2DA4"/>
    <w:rsid w:val="00DB4791"/>
    <w:rsid w:val="00DC153C"/>
    <w:rsid w:val="00DC1A39"/>
    <w:rsid w:val="00DC2DE0"/>
    <w:rsid w:val="00DC5030"/>
    <w:rsid w:val="00DF14E6"/>
    <w:rsid w:val="00DF27A3"/>
    <w:rsid w:val="00DF373A"/>
    <w:rsid w:val="00E02D32"/>
    <w:rsid w:val="00E072B6"/>
    <w:rsid w:val="00E109AF"/>
    <w:rsid w:val="00E40215"/>
    <w:rsid w:val="00E413C3"/>
    <w:rsid w:val="00E43EF4"/>
    <w:rsid w:val="00E521B0"/>
    <w:rsid w:val="00E624AB"/>
    <w:rsid w:val="00E67695"/>
    <w:rsid w:val="00E709C6"/>
    <w:rsid w:val="00E907D1"/>
    <w:rsid w:val="00E92BD9"/>
    <w:rsid w:val="00EA6D03"/>
    <w:rsid w:val="00EB6156"/>
    <w:rsid w:val="00EB6AE6"/>
    <w:rsid w:val="00EC27FD"/>
    <w:rsid w:val="00EE092A"/>
    <w:rsid w:val="00EE7786"/>
    <w:rsid w:val="00EF5B96"/>
    <w:rsid w:val="00F0537D"/>
    <w:rsid w:val="00F11301"/>
    <w:rsid w:val="00F14BB6"/>
    <w:rsid w:val="00F26D6E"/>
    <w:rsid w:val="00F35C0A"/>
    <w:rsid w:val="00F3601B"/>
    <w:rsid w:val="00F4204B"/>
    <w:rsid w:val="00F4266B"/>
    <w:rsid w:val="00F443BB"/>
    <w:rsid w:val="00F450BE"/>
    <w:rsid w:val="00F47A92"/>
    <w:rsid w:val="00F5069E"/>
    <w:rsid w:val="00F516ED"/>
    <w:rsid w:val="00F523D3"/>
    <w:rsid w:val="00F556B3"/>
    <w:rsid w:val="00F83FC7"/>
    <w:rsid w:val="00F93C64"/>
    <w:rsid w:val="00F9641F"/>
    <w:rsid w:val="00F97F25"/>
    <w:rsid w:val="00FA3FB1"/>
    <w:rsid w:val="00FC0BDE"/>
    <w:rsid w:val="00FC7288"/>
    <w:rsid w:val="00FD1D7C"/>
    <w:rsid w:val="00FD264C"/>
    <w:rsid w:val="00FD49D2"/>
    <w:rsid w:val="00FE36D5"/>
    <w:rsid w:val="00FF1F0D"/>
    <w:rsid w:val="00FF343D"/>
    <w:rsid w:val="00FF4636"/>
    <w:rsid w:val="00FF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2093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20931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0931"/>
    <w:pPr>
      <w:keepNext/>
      <w:numPr>
        <w:ilvl w:val="2"/>
        <w:numId w:val="1"/>
      </w:numPr>
      <w:jc w:val="center"/>
      <w:outlineLvl w:val="2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DF14E6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F14E6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DF14E6"/>
    <w:pPr>
      <w:keepNext/>
      <w:widowControl/>
      <w:suppressAutoHyphens w:val="0"/>
      <w:jc w:val="center"/>
      <w:outlineLvl w:val="5"/>
    </w:pPr>
    <w:rPr>
      <w:rFonts w:eastAsia="Times New Roman"/>
      <w:kern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DF14E6"/>
    <w:pPr>
      <w:widowControl/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20931"/>
    <w:rPr>
      <w:rFonts w:ascii="Tahoma" w:hAnsi="Tahoma" w:cs="StarSymbol"/>
      <w:sz w:val="18"/>
      <w:szCs w:val="18"/>
    </w:rPr>
  </w:style>
  <w:style w:type="character" w:customStyle="1" w:styleId="WW8Num5z1">
    <w:name w:val="WW8Num5z1"/>
    <w:rsid w:val="0012093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120931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12093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120931"/>
    <w:rPr>
      <w:rFonts w:ascii="Tahoma" w:hAnsi="Tahoma" w:cs="StarSymbol"/>
      <w:sz w:val="18"/>
      <w:szCs w:val="18"/>
    </w:rPr>
  </w:style>
  <w:style w:type="character" w:customStyle="1" w:styleId="WW8Num11z1">
    <w:name w:val="WW8Num11z1"/>
    <w:rsid w:val="0012093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120931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12093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120931"/>
    <w:rPr>
      <w:rFonts w:ascii="Tahoma" w:hAnsi="Tahoma" w:cs="StarSymbol"/>
      <w:sz w:val="18"/>
      <w:szCs w:val="18"/>
    </w:rPr>
  </w:style>
  <w:style w:type="character" w:customStyle="1" w:styleId="WW8Num12z1">
    <w:name w:val="WW8Num12z1"/>
    <w:rsid w:val="001209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120931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120931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120931"/>
  </w:style>
  <w:style w:type="character" w:customStyle="1" w:styleId="WW8Num25z0">
    <w:name w:val="WW8Num25z0"/>
    <w:rsid w:val="00120931"/>
    <w:rPr>
      <w:rFonts w:ascii="Tahoma" w:hAnsi="Tahoma" w:cs="StarSymbol"/>
      <w:sz w:val="18"/>
      <w:szCs w:val="18"/>
    </w:rPr>
  </w:style>
  <w:style w:type="character" w:customStyle="1" w:styleId="WW8Num25z1">
    <w:name w:val="WW8Num25z1"/>
    <w:rsid w:val="0012093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120931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sid w:val="0012093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120931"/>
    <w:rPr>
      <w:rFonts w:ascii="Tahoma" w:hAnsi="Tahoma" w:cs="StarSymbol"/>
      <w:sz w:val="18"/>
      <w:szCs w:val="18"/>
    </w:rPr>
  </w:style>
  <w:style w:type="character" w:customStyle="1" w:styleId="WW8Num30z1">
    <w:name w:val="WW8Num30z1"/>
    <w:rsid w:val="00120931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120931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sid w:val="0012093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120931"/>
    <w:rPr>
      <w:rFonts w:ascii="Tahoma" w:hAnsi="Tahoma" w:cs="StarSymbol"/>
      <w:sz w:val="18"/>
      <w:szCs w:val="18"/>
    </w:rPr>
  </w:style>
  <w:style w:type="character" w:customStyle="1" w:styleId="WW8Num31z1">
    <w:name w:val="WW8Num31z1"/>
    <w:rsid w:val="00120931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sid w:val="00120931"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rsid w:val="00120931"/>
    <w:rPr>
      <w:rFonts w:ascii="Wingdings" w:hAnsi="Wingdings" w:cs="StarSymbol"/>
      <w:sz w:val="18"/>
      <w:szCs w:val="18"/>
    </w:rPr>
  </w:style>
  <w:style w:type="paragraph" w:customStyle="1" w:styleId="11">
    <w:name w:val="Заголовок1"/>
    <w:basedOn w:val="a"/>
    <w:next w:val="a3"/>
    <w:rsid w:val="001209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rsid w:val="00120931"/>
    <w:pPr>
      <w:spacing w:after="120"/>
    </w:pPr>
  </w:style>
  <w:style w:type="paragraph" w:styleId="a5">
    <w:name w:val="List"/>
    <w:basedOn w:val="a3"/>
    <w:semiHidden/>
    <w:rsid w:val="00120931"/>
    <w:rPr>
      <w:rFonts w:cs="Tahoma"/>
    </w:rPr>
  </w:style>
  <w:style w:type="paragraph" w:customStyle="1" w:styleId="12">
    <w:name w:val="Название1"/>
    <w:basedOn w:val="a"/>
    <w:rsid w:val="0012093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20931"/>
    <w:pPr>
      <w:suppressLineNumbers/>
    </w:pPr>
    <w:rPr>
      <w:rFonts w:cs="Tahoma"/>
    </w:rPr>
  </w:style>
  <w:style w:type="paragraph" w:customStyle="1" w:styleId="ConsPlusTitle">
    <w:name w:val="ConsPlusTitle"/>
    <w:uiPriority w:val="99"/>
    <w:rsid w:val="00120931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rsid w:val="0012093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default-paragraph-style">
    <w:name w:val="default-paragraph-style"/>
    <w:rsid w:val="00120931"/>
    <w:pPr>
      <w:widowControl w:val="0"/>
      <w:suppressAutoHyphens/>
    </w:pPr>
    <w:rPr>
      <w:rFonts w:eastAsia="Lucida Sans Unicode" w:cs="Tahoma"/>
      <w:kern w:val="1"/>
      <w:sz w:val="24"/>
      <w:lang w:eastAsia="ar-SA"/>
    </w:rPr>
  </w:style>
  <w:style w:type="paragraph" w:customStyle="1" w:styleId="Standard">
    <w:name w:val="Standard"/>
    <w:basedOn w:val="default-paragraph-style"/>
    <w:rsid w:val="00120931"/>
  </w:style>
  <w:style w:type="paragraph" w:customStyle="1" w:styleId="21">
    <w:name w:val="Основной текст 21"/>
    <w:basedOn w:val="a"/>
    <w:rsid w:val="00120931"/>
    <w:pPr>
      <w:ind w:right="4495"/>
      <w:jc w:val="both"/>
    </w:pPr>
    <w:rPr>
      <w:sz w:val="28"/>
    </w:rPr>
  </w:style>
  <w:style w:type="paragraph" w:customStyle="1" w:styleId="ConsPlusNonformat">
    <w:name w:val="ConsPlusNonformat"/>
    <w:rsid w:val="00120931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6">
    <w:name w:val="No Spacing"/>
    <w:uiPriority w:val="1"/>
    <w:qFormat/>
    <w:rsid w:val="007342E3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a7">
    <w:name w:val="Гипертекстовая ссылка"/>
    <w:uiPriority w:val="99"/>
    <w:rsid w:val="008E51F7"/>
    <w:rPr>
      <w:color w:val="008000"/>
    </w:rPr>
  </w:style>
  <w:style w:type="paragraph" w:styleId="a8">
    <w:name w:val="Balloon Text"/>
    <w:basedOn w:val="a"/>
    <w:link w:val="a9"/>
    <w:uiPriority w:val="99"/>
    <w:unhideWhenUsed/>
    <w:rsid w:val="00D7360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73605"/>
    <w:rPr>
      <w:rFonts w:ascii="Tahoma" w:eastAsia="Lucida Sans Unicode" w:hAnsi="Tahoma" w:cs="Tahoma"/>
      <w:kern w:val="1"/>
      <w:sz w:val="16"/>
      <w:szCs w:val="16"/>
    </w:rPr>
  </w:style>
  <w:style w:type="paragraph" w:customStyle="1" w:styleId="aa">
    <w:name w:val="Оглавление"/>
    <w:basedOn w:val="a"/>
    <w:next w:val="a"/>
    <w:uiPriority w:val="99"/>
    <w:rsid w:val="00EE092A"/>
    <w:pPr>
      <w:widowControl/>
      <w:suppressAutoHyphens w:val="0"/>
      <w:autoSpaceDE w:val="0"/>
      <w:autoSpaceDN w:val="0"/>
      <w:adjustRightInd w:val="0"/>
      <w:ind w:left="140"/>
      <w:jc w:val="both"/>
    </w:pPr>
    <w:rPr>
      <w:rFonts w:ascii="Arial" w:eastAsia="Times New Roman" w:hAnsi="Arial" w:cs="Arial"/>
      <w:kern w:val="0"/>
    </w:rPr>
  </w:style>
  <w:style w:type="paragraph" w:customStyle="1" w:styleId="ab">
    <w:name w:val="Основной"/>
    <w:basedOn w:val="a"/>
    <w:link w:val="ac"/>
    <w:qFormat/>
    <w:rsid w:val="00A962FE"/>
    <w:pPr>
      <w:widowControl/>
      <w:suppressAutoHyphens w:val="0"/>
      <w:autoSpaceDE w:val="0"/>
      <w:autoSpaceDN w:val="0"/>
    </w:pPr>
    <w:rPr>
      <w:rFonts w:eastAsia="Times New Roman"/>
      <w:kern w:val="0"/>
      <w:lang w:eastAsia="en-US"/>
    </w:rPr>
  </w:style>
  <w:style w:type="character" w:customStyle="1" w:styleId="ac">
    <w:name w:val="Основной Знак"/>
    <w:link w:val="ab"/>
    <w:rsid w:val="00A962FE"/>
    <w:rPr>
      <w:sz w:val="24"/>
      <w:szCs w:val="24"/>
      <w:lang w:eastAsia="en-US"/>
    </w:rPr>
  </w:style>
  <w:style w:type="paragraph" w:customStyle="1" w:styleId="14">
    <w:name w:val="Стиль1"/>
    <w:basedOn w:val="ab"/>
    <w:link w:val="15"/>
    <w:qFormat/>
    <w:rsid w:val="00A962FE"/>
    <w:pPr>
      <w:ind w:firstLine="708"/>
      <w:jc w:val="both"/>
    </w:pPr>
    <w:rPr>
      <w:sz w:val="27"/>
      <w:szCs w:val="27"/>
    </w:rPr>
  </w:style>
  <w:style w:type="character" w:customStyle="1" w:styleId="15">
    <w:name w:val="Стиль1 Знак"/>
    <w:link w:val="14"/>
    <w:rsid w:val="00A962FE"/>
    <w:rPr>
      <w:sz w:val="27"/>
      <w:szCs w:val="27"/>
      <w:lang w:eastAsia="en-US"/>
    </w:rPr>
  </w:style>
  <w:style w:type="paragraph" w:customStyle="1" w:styleId="22">
    <w:name w:val="Стиль2"/>
    <w:basedOn w:val="ab"/>
    <w:link w:val="23"/>
    <w:qFormat/>
    <w:rsid w:val="00A962FE"/>
    <w:pPr>
      <w:jc w:val="both"/>
    </w:pPr>
    <w:rPr>
      <w:sz w:val="27"/>
      <w:szCs w:val="27"/>
    </w:rPr>
  </w:style>
  <w:style w:type="character" w:customStyle="1" w:styleId="23">
    <w:name w:val="Стиль2 Знак"/>
    <w:link w:val="22"/>
    <w:rsid w:val="00A962FE"/>
    <w:rPr>
      <w:sz w:val="27"/>
      <w:szCs w:val="27"/>
      <w:lang w:eastAsia="en-US"/>
    </w:rPr>
  </w:style>
  <w:style w:type="paragraph" w:styleId="ad">
    <w:name w:val="List Paragraph"/>
    <w:basedOn w:val="a"/>
    <w:uiPriority w:val="34"/>
    <w:qFormat/>
    <w:rsid w:val="008777B3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40">
    <w:name w:val="Заголовок 4 Знак"/>
    <w:link w:val="4"/>
    <w:rsid w:val="00DF14E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F14E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F14E6"/>
    <w:rPr>
      <w:sz w:val="28"/>
    </w:rPr>
  </w:style>
  <w:style w:type="character" w:customStyle="1" w:styleId="90">
    <w:name w:val="Заголовок 9 Знак"/>
    <w:link w:val="9"/>
    <w:rsid w:val="00DF14E6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F14E6"/>
    <w:rPr>
      <w:rFonts w:eastAsia="Lucida Sans Unicode"/>
      <w:kern w:val="1"/>
      <w:sz w:val="28"/>
      <w:szCs w:val="24"/>
    </w:rPr>
  </w:style>
  <w:style w:type="character" w:customStyle="1" w:styleId="20">
    <w:name w:val="Заголовок 2 Знак"/>
    <w:link w:val="2"/>
    <w:uiPriority w:val="99"/>
    <w:rsid w:val="00DF14E6"/>
    <w:rPr>
      <w:rFonts w:eastAsia="Lucida Sans Unicode"/>
      <w:kern w:val="1"/>
      <w:sz w:val="28"/>
      <w:szCs w:val="24"/>
    </w:rPr>
  </w:style>
  <w:style w:type="character" w:customStyle="1" w:styleId="30">
    <w:name w:val="Заголовок 3 Знак"/>
    <w:link w:val="3"/>
    <w:uiPriority w:val="99"/>
    <w:rsid w:val="00DF14E6"/>
    <w:rPr>
      <w:rFonts w:eastAsia="Lucida Sans Unicode"/>
      <w:b/>
      <w:bCs/>
      <w:spacing w:val="100"/>
      <w:kern w:val="1"/>
      <w:sz w:val="24"/>
      <w:szCs w:val="24"/>
    </w:rPr>
  </w:style>
  <w:style w:type="paragraph" w:styleId="ae">
    <w:name w:val="Body Text Indent"/>
    <w:basedOn w:val="a"/>
    <w:link w:val="af"/>
    <w:rsid w:val="00DF14E6"/>
    <w:pPr>
      <w:widowControl/>
      <w:suppressAutoHyphens w:val="0"/>
      <w:spacing w:line="360" w:lineRule="auto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character" w:customStyle="1" w:styleId="af">
    <w:name w:val="Основной текст с отступом Знак"/>
    <w:link w:val="ae"/>
    <w:rsid w:val="00DF14E6"/>
    <w:rPr>
      <w:rFonts w:ascii="Arial" w:hAnsi="Arial"/>
      <w:sz w:val="22"/>
    </w:rPr>
  </w:style>
  <w:style w:type="character" w:customStyle="1" w:styleId="a4">
    <w:name w:val="Основной текст Знак"/>
    <w:link w:val="a3"/>
    <w:rsid w:val="00DF14E6"/>
    <w:rPr>
      <w:rFonts w:eastAsia="Lucida Sans Unicode"/>
      <w:kern w:val="1"/>
      <w:sz w:val="24"/>
      <w:szCs w:val="24"/>
    </w:rPr>
  </w:style>
  <w:style w:type="paragraph" w:styleId="af0">
    <w:name w:val="Title"/>
    <w:aliases w:val=" Знак"/>
    <w:basedOn w:val="a"/>
    <w:link w:val="af1"/>
    <w:qFormat/>
    <w:rsid w:val="00DF14E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1">
    <w:name w:val="Название Знак"/>
    <w:aliases w:val=" Знак Знак"/>
    <w:link w:val="af0"/>
    <w:rsid w:val="00DF14E6"/>
    <w:rPr>
      <w:b/>
      <w:sz w:val="24"/>
    </w:rPr>
  </w:style>
  <w:style w:type="paragraph" w:styleId="af2">
    <w:name w:val="header"/>
    <w:basedOn w:val="a"/>
    <w:link w:val="af3"/>
    <w:uiPriority w:val="99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DF14E6"/>
  </w:style>
  <w:style w:type="paragraph" w:styleId="af4">
    <w:name w:val="footer"/>
    <w:basedOn w:val="a"/>
    <w:link w:val="af5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DF14E6"/>
  </w:style>
  <w:style w:type="paragraph" w:customStyle="1" w:styleId="Style7">
    <w:name w:val="Style7"/>
    <w:basedOn w:val="a"/>
    <w:uiPriority w:val="99"/>
    <w:rsid w:val="00DF14E6"/>
    <w:pPr>
      <w:suppressAutoHyphens w:val="0"/>
      <w:autoSpaceDE w:val="0"/>
      <w:autoSpaceDN w:val="0"/>
      <w:adjustRightInd w:val="0"/>
      <w:spacing w:line="277" w:lineRule="exact"/>
      <w:ind w:firstLine="720"/>
      <w:jc w:val="both"/>
    </w:pPr>
    <w:rPr>
      <w:rFonts w:eastAsia="Times New Roman"/>
      <w:kern w:val="0"/>
    </w:rPr>
  </w:style>
  <w:style w:type="character" w:customStyle="1" w:styleId="FontStyle14">
    <w:name w:val="Font Style14"/>
    <w:uiPriority w:val="99"/>
    <w:rsid w:val="00DF14E6"/>
    <w:rPr>
      <w:rFonts w:ascii="Times New Roman" w:hAnsi="Times New Roman" w:cs="Times New Roman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DF14E6"/>
  </w:style>
  <w:style w:type="character" w:styleId="af6">
    <w:name w:val="page number"/>
    <w:rsid w:val="00DF14E6"/>
  </w:style>
  <w:style w:type="paragraph" w:customStyle="1" w:styleId="af7">
    <w:name w:val="Стиль"/>
    <w:rsid w:val="00DF14E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8">
    <w:name w:val="Table Grid"/>
    <w:basedOn w:val="a1"/>
    <w:uiPriority w:val="99"/>
    <w:rsid w:val="00DF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DF14E6"/>
    <w:pPr>
      <w:widowControl/>
      <w:suppressAutoHyphens w:val="0"/>
      <w:spacing w:after="120" w:line="480" w:lineRule="auto"/>
      <w:ind w:left="283"/>
    </w:pPr>
    <w:rPr>
      <w:rFonts w:eastAsia="Times New Roman"/>
      <w:kern w:val="0"/>
    </w:rPr>
  </w:style>
  <w:style w:type="character" w:customStyle="1" w:styleId="25">
    <w:name w:val="Основной текст с отступом 2 Знак"/>
    <w:link w:val="24"/>
    <w:rsid w:val="00DF14E6"/>
    <w:rPr>
      <w:sz w:val="24"/>
      <w:szCs w:val="24"/>
    </w:rPr>
  </w:style>
  <w:style w:type="paragraph" w:styleId="26">
    <w:name w:val="Body Text 2"/>
    <w:basedOn w:val="a"/>
    <w:link w:val="27"/>
    <w:rsid w:val="00DF14E6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7">
    <w:name w:val="Основной текст 2 Знак"/>
    <w:link w:val="26"/>
    <w:rsid w:val="00DF14E6"/>
    <w:rPr>
      <w:sz w:val="24"/>
      <w:szCs w:val="24"/>
    </w:rPr>
  </w:style>
  <w:style w:type="paragraph" w:styleId="af9">
    <w:name w:val="Block Text"/>
    <w:basedOn w:val="a"/>
    <w:rsid w:val="00DF14E6"/>
    <w:pPr>
      <w:widowControl/>
      <w:suppressAutoHyphens w:val="0"/>
      <w:overflowPunct w:val="0"/>
      <w:autoSpaceDE w:val="0"/>
      <w:autoSpaceDN w:val="0"/>
      <w:adjustRightInd w:val="0"/>
      <w:ind w:left="708" w:right="332"/>
      <w:jc w:val="center"/>
      <w:textAlignment w:val="baseline"/>
    </w:pPr>
    <w:rPr>
      <w:rFonts w:eastAsia="Times New Roman"/>
      <w:b/>
      <w:kern w:val="0"/>
      <w:sz w:val="28"/>
      <w:szCs w:val="28"/>
    </w:rPr>
  </w:style>
  <w:style w:type="paragraph" w:styleId="HTML">
    <w:name w:val="HTML Preformatted"/>
    <w:basedOn w:val="a"/>
    <w:link w:val="HTML0"/>
    <w:rsid w:val="00DF1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DF14E6"/>
    <w:rPr>
      <w:rFonts w:ascii="Courier New" w:hAnsi="Courier New" w:cs="Courier New"/>
    </w:rPr>
  </w:style>
  <w:style w:type="character" w:customStyle="1" w:styleId="rvts6">
    <w:name w:val="rvts6"/>
    <w:rsid w:val="00DF14E6"/>
  </w:style>
  <w:style w:type="character" w:styleId="afa">
    <w:name w:val="Hyperlink"/>
    <w:uiPriority w:val="99"/>
    <w:rsid w:val="00DF14E6"/>
    <w:rPr>
      <w:color w:val="0000FF"/>
      <w:u w:val="single"/>
    </w:rPr>
  </w:style>
  <w:style w:type="paragraph" w:customStyle="1" w:styleId="rvps2">
    <w:name w:val="rvps2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rvps3">
    <w:name w:val="rvps3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vts7">
    <w:name w:val="rvts7"/>
    <w:rsid w:val="00DF14E6"/>
  </w:style>
  <w:style w:type="paragraph" w:styleId="afb">
    <w:name w:val="Normal (Web)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c">
    <w:name w:val="Strong"/>
    <w:uiPriority w:val="22"/>
    <w:qFormat/>
    <w:rsid w:val="00DF14E6"/>
    <w:rPr>
      <w:b/>
      <w:bCs/>
    </w:rPr>
  </w:style>
  <w:style w:type="paragraph" w:customStyle="1" w:styleId="17">
    <w:name w:val="Абзац списка1"/>
    <w:basedOn w:val="a"/>
    <w:rsid w:val="00DF14E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28">
    <w:name w:val="Абзац списка2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31">
    <w:name w:val="Абзац списка3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d">
    <w:name w:val="Основной текст_"/>
    <w:link w:val="18"/>
    <w:rsid w:val="00DF14E6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d"/>
    <w:rsid w:val="00DF14E6"/>
    <w:pPr>
      <w:widowControl/>
      <w:shd w:val="clear" w:color="auto" w:fill="FFFFFF"/>
      <w:suppressAutoHyphens w:val="0"/>
      <w:spacing w:line="281" w:lineRule="exact"/>
      <w:ind w:hanging="340"/>
    </w:pPr>
    <w:rPr>
      <w:rFonts w:eastAsia="Times New Roman"/>
      <w:kern w:val="0"/>
      <w:sz w:val="28"/>
      <w:szCs w:val="28"/>
    </w:rPr>
  </w:style>
  <w:style w:type="character" w:customStyle="1" w:styleId="1pt">
    <w:name w:val="Основной текст + Интервал 1 pt"/>
    <w:rsid w:val="00DF1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afe">
    <w:name w:val="Нормальный (таблица)"/>
    <w:basedOn w:val="a"/>
    <w:next w:val="a"/>
    <w:rsid w:val="00DF14E6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Style6">
    <w:name w:val="Style6"/>
    <w:basedOn w:val="a"/>
    <w:rsid w:val="00DF14E6"/>
    <w:pPr>
      <w:suppressAutoHyphens w:val="0"/>
      <w:autoSpaceDE w:val="0"/>
      <w:autoSpaceDN w:val="0"/>
      <w:adjustRightInd w:val="0"/>
      <w:spacing w:line="325" w:lineRule="exact"/>
      <w:ind w:firstLine="902"/>
      <w:jc w:val="both"/>
    </w:pPr>
    <w:rPr>
      <w:rFonts w:eastAsia="Times New Roman"/>
      <w:kern w:val="0"/>
    </w:rPr>
  </w:style>
  <w:style w:type="character" w:customStyle="1" w:styleId="FontStyle20">
    <w:name w:val="Font Style20"/>
    <w:rsid w:val="00DF14E6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Cell">
    <w:name w:val="ConsPlusCell"/>
    <w:rsid w:val="00DF1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"/>
    <w:basedOn w:val="a"/>
    <w:rsid w:val="00DF14E6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western">
    <w:name w:val="western"/>
    <w:basedOn w:val="a"/>
    <w:rsid w:val="00DF14E6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6"/>
      <w:szCs w:val="26"/>
    </w:rPr>
  </w:style>
  <w:style w:type="character" w:customStyle="1" w:styleId="9pt">
    <w:name w:val="Основной текст + 9 pt"/>
    <w:rsid w:val="00DF14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0">
    <w:name w:val="Цветовое выделение"/>
    <w:uiPriority w:val="99"/>
    <w:rsid w:val="00DF14E6"/>
    <w:rPr>
      <w:b/>
      <w:bCs/>
      <w:color w:val="000080"/>
      <w:sz w:val="20"/>
      <w:szCs w:val="20"/>
    </w:rPr>
  </w:style>
  <w:style w:type="paragraph" w:styleId="aff1">
    <w:name w:val="Plain Text"/>
    <w:basedOn w:val="a"/>
    <w:link w:val="aff2"/>
    <w:rsid w:val="00DF14E6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f2">
    <w:name w:val="Текст Знак"/>
    <w:link w:val="aff1"/>
    <w:rsid w:val="00DF14E6"/>
    <w:rPr>
      <w:rFonts w:ascii="Courier New" w:hAnsi="Courier New"/>
    </w:rPr>
  </w:style>
  <w:style w:type="paragraph" w:customStyle="1" w:styleId="19">
    <w:name w:val="Без интервала1"/>
    <w:rsid w:val="00DF14E6"/>
    <w:rPr>
      <w:rFonts w:ascii="Calibri" w:hAnsi="Calibri" w:cs="Calibri"/>
      <w:sz w:val="22"/>
      <w:szCs w:val="22"/>
    </w:rPr>
  </w:style>
  <w:style w:type="character" w:customStyle="1" w:styleId="blk">
    <w:name w:val="blk"/>
    <w:rsid w:val="00DF14E6"/>
  </w:style>
  <w:style w:type="character" w:customStyle="1" w:styleId="ep">
    <w:name w:val="ep"/>
    <w:rsid w:val="00DF14E6"/>
  </w:style>
  <w:style w:type="paragraph" w:customStyle="1" w:styleId="printj">
    <w:name w:val="printj"/>
    <w:basedOn w:val="a"/>
    <w:rsid w:val="00DF14E6"/>
    <w:pPr>
      <w:widowControl/>
      <w:suppressAutoHyphens w:val="0"/>
      <w:spacing w:before="144" w:after="288"/>
      <w:jc w:val="both"/>
    </w:pPr>
    <w:rPr>
      <w:rFonts w:eastAsia="Times New Roman"/>
      <w:kern w:val="0"/>
    </w:rPr>
  </w:style>
  <w:style w:type="paragraph" w:styleId="aff3">
    <w:name w:val="annotation text"/>
    <w:basedOn w:val="a"/>
    <w:link w:val="aff4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aff4">
    <w:name w:val="Текст примечания Знак"/>
    <w:link w:val="aff3"/>
    <w:rsid w:val="00DF14E6"/>
    <w:rPr>
      <w:rFonts w:eastAsia="Calibri"/>
    </w:rPr>
  </w:style>
  <w:style w:type="character" w:styleId="aff5">
    <w:name w:val="annotation reference"/>
    <w:rsid w:val="00DF14E6"/>
    <w:rPr>
      <w:rFonts w:cs="Times New Roman"/>
      <w:sz w:val="16"/>
      <w:szCs w:val="16"/>
    </w:rPr>
  </w:style>
  <w:style w:type="table" w:customStyle="1" w:styleId="1a">
    <w:name w:val="Сетка таблицы1"/>
    <w:rsid w:val="00DF14E6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rsid w:val="00DF14E6"/>
    <w:rPr>
      <w:rFonts w:cs="Times New Roman"/>
      <w:color w:val="954F72"/>
      <w:u w:val="single"/>
    </w:rPr>
  </w:style>
  <w:style w:type="character" w:customStyle="1" w:styleId="1b">
    <w:name w:val="Замещающий текст1"/>
    <w:semiHidden/>
    <w:rsid w:val="00DF14E6"/>
    <w:rPr>
      <w:rFonts w:cs="Times New Roman"/>
      <w:color w:val="808080"/>
    </w:rPr>
  </w:style>
  <w:style w:type="character" w:customStyle="1" w:styleId="CharStyle3">
    <w:name w:val="Char Style 3"/>
    <w:link w:val="Style2"/>
    <w:uiPriority w:val="99"/>
    <w:locked/>
    <w:rsid w:val="00DF14E6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14E6"/>
    <w:pPr>
      <w:shd w:val="clear" w:color="auto" w:fill="FFFFFF"/>
      <w:suppressAutoHyphens w:val="0"/>
      <w:spacing w:after="660" w:line="360" w:lineRule="exact"/>
    </w:pPr>
    <w:rPr>
      <w:rFonts w:eastAsia="Times New Roman"/>
      <w:kern w:val="0"/>
      <w:sz w:val="26"/>
      <w:szCs w:val="20"/>
    </w:rPr>
  </w:style>
  <w:style w:type="character" w:customStyle="1" w:styleId="CharStyle5">
    <w:name w:val="Char Style 5"/>
    <w:link w:val="Style4"/>
    <w:locked/>
    <w:rsid w:val="00DF14E6"/>
    <w:rPr>
      <w:b/>
      <w:sz w:val="26"/>
      <w:shd w:val="clear" w:color="auto" w:fill="FFFFFF"/>
    </w:rPr>
  </w:style>
  <w:style w:type="character" w:customStyle="1" w:styleId="CharStyle6">
    <w:name w:val="Char Style 6"/>
    <w:rsid w:val="00DF14E6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rsid w:val="00DF14E6"/>
    <w:pPr>
      <w:shd w:val="clear" w:color="auto" w:fill="FFFFFF"/>
      <w:suppressAutoHyphens w:val="0"/>
      <w:spacing w:before="660" w:line="322" w:lineRule="exact"/>
      <w:jc w:val="center"/>
    </w:pPr>
    <w:rPr>
      <w:rFonts w:eastAsia="Times New Roman"/>
      <w:b/>
      <w:kern w:val="0"/>
      <w:sz w:val="26"/>
      <w:szCs w:val="20"/>
    </w:rPr>
  </w:style>
  <w:style w:type="paragraph" w:styleId="aff7">
    <w:name w:val="footnote text"/>
    <w:basedOn w:val="a"/>
    <w:link w:val="aff8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aff8">
    <w:name w:val="Текст сноски Знак"/>
    <w:link w:val="aff7"/>
    <w:rsid w:val="00DF14E6"/>
    <w:rPr>
      <w:rFonts w:eastAsia="Calibri"/>
    </w:rPr>
  </w:style>
  <w:style w:type="character" w:styleId="aff9">
    <w:name w:val="footnote reference"/>
    <w:rsid w:val="00DF14E6"/>
    <w:rPr>
      <w:rFonts w:cs="Times New Roman"/>
      <w:vertAlign w:val="superscript"/>
    </w:rPr>
  </w:style>
  <w:style w:type="table" w:customStyle="1" w:styleId="29">
    <w:name w:val="Сетка таблицы2"/>
    <w:rsid w:val="00DF14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DF14E6"/>
    <w:rPr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subject"/>
    <w:basedOn w:val="aff3"/>
    <w:next w:val="aff3"/>
    <w:link w:val="affb"/>
    <w:rsid w:val="00DF14E6"/>
    <w:rPr>
      <w:b/>
      <w:bCs/>
    </w:rPr>
  </w:style>
  <w:style w:type="character" w:customStyle="1" w:styleId="affb">
    <w:name w:val="Тема примечания Знак"/>
    <w:link w:val="affa"/>
    <w:rsid w:val="00DF14E6"/>
    <w:rPr>
      <w:rFonts w:eastAsia="Calibri"/>
      <w:b/>
      <w:bCs/>
    </w:rPr>
  </w:style>
  <w:style w:type="character" w:customStyle="1" w:styleId="CharStyle21">
    <w:name w:val="Char Style 21"/>
    <w:link w:val="Style20"/>
    <w:locked/>
    <w:rsid w:val="00DF14E6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DF14E6"/>
    <w:pPr>
      <w:shd w:val="clear" w:color="auto" w:fill="FFFFFF"/>
      <w:suppressAutoHyphens w:val="0"/>
      <w:spacing w:line="360" w:lineRule="exact"/>
      <w:jc w:val="both"/>
    </w:pPr>
    <w:rPr>
      <w:rFonts w:eastAsia="Times New Roman"/>
      <w:i/>
      <w:iCs/>
      <w:kern w:val="0"/>
      <w:sz w:val="26"/>
      <w:szCs w:val="26"/>
    </w:rPr>
  </w:style>
  <w:style w:type="character" w:customStyle="1" w:styleId="CharStyle3Exact">
    <w:name w:val="Char Style 3 Exact"/>
    <w:locked/>
    <w:rsid w:val="00DF14E6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DF14E6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DF14E6"/>
    <w:pPr>
      <w:shd w:val="clear" w:color="auto" w:fill="FFFFFF"/>
      <w:suppressAutoHyphens w:val="0"/>
      <w:spacing w:line="360" w:lineRule="exact"/>
    </w:pPr>
    <w:rPr>
      <w:rFonts w:eastAsia="Times New Roman"/>
      <w:b/>
      <w:bCs/>
      <w:i/>
      <w:iCs/>
      <w:spacing w:val="3"/>
      <w:kern w:val="0"/>
      <w:sz w:val="23"/>
      <w:szCs w:val="23"/>
    </w:rPr>
  </w:style>
  <w:style w:type="character" w:customStyle="1" w:styleId="CharStyle10">
    <w:name w:val="Char Style 10"/>
    <w:link w:val="Style9"/>
    <w:locked/>
    <w:rsid w:val="00DF14E6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rsid w:val="00DF14E6"/>
    <w:pPr>
      <w:shd w:val="clear" w:color="auto" w:fill="FFFFFF"/>
      <w:suppressAutoHyphens w:val="0"/>
      <w:spacing w:line="240" w:lineRule="atLeast"/>
    </w:pPr>
    <w:rPr>
      <w:rFonts w:eastAsia="Times New Roman"/>
      <w:spacing w:val="10"/>
      <w:kern w:val="0"/>
      <w:sz w:val="26"/>
      <w:szCs w:val="26"/>
    </w:rPr>
  </w:style>
  <w:style w:type="character" w:customStyle="1" w:styleId="CharStyle13">
    <w:name w:val="Char Style 13"/>
    <w:link w:val="Style12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DF14E6"/>
    <w:pPr>
      <w:shd w:val="clear" w:color="auto" w:fill="FFFFFF"/>
      <w:suppressAutoHyphens w:val="0"/>
      <w:spacing w:before="300" w:after="300" w:line="360" w:lineRule="exact"/>
      <w:ind w:firstLine="720"/>
      <w:outlineLvl w:val="3"/>
    </w:pPr>
    <w:rPr>
      <w:rFonts w:eastAsia="Times New Roman"/>
      <w:b/>
      <w:bCs/>
      <w:kern w:val="0"/>
      <w:sz w:val="26"/>
      <w:szCs w:val="26"/>
    </w:rPr>
  </w:style>
  <w:style w:type="character" w:customStyle="1" w:styleId="CharStyle16">
    <w:name w:val="Char Style 16"/>
    <w:link w:val="Style15"/>
    <w:locked/>
    <w:rsid w:val="00DF14E6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DF14E6"/>
    <w:pPr>
      <w:shd w:val="clear" w:color="auto" w:fill="FFFFFF"/>
      <w:suppressAutoHyphens w:val="0"/>
      <w:spacing w:line="355" w:lineRule="exact"/>
    </w:pPr>
    <w:rPr>
      <w:rFonts w:eastAsia="Times New Roman"/>
      <w:b/>
      <w:bCs/>
      <w:kern w:val="0"/>
      <w:sz w:val="20"/>
      <w:szCs w:val="20"/>
    </w:rPr>
  </w:style>
  <w:style w:type="character" w:customStyle="1" w:styleId="CharStyle18">
    <w:name w:val="Char Style 18"/>
    <w:link w:val="Style17"/>
    <w:locked/>
    <w:rsid w:val="00DF14E6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DF14E6"/>
    <w:pPr>
      <w:shd w:val="clear" w:color="auto" w:fill="FFFFFF"/>
      <w:suppressAutoHyphens w:val="0"/>
      <w:spacing w:line="374" w:lineRule="exact"/>
      <w:ind w:firstLine="720"/>
    </w:pPr>
    <w:rPr>
      <w:rFonts w:eastAsia="Times New Roman"/>
      <w:spacing w:val="10"/>
      <w:kern w:val="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DF14E6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DF14E6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DF14E6"/>
    <w:pPr>
      <w:shd w:val="clear" w:color="auto" w:fill="FFFFFF"/>
      <w:suppressAutoHyphens w:val="0"/>
      <w:spacing w:after="60" w:line="240" w:lineRule="atLeast"/>
      <w:jc w:val="both"/>
    </w:pPr>
    <w:rPr>
      <w:rFonts w:eastAsia="Times New Roman"/>
      <w:kern w:val="0"/>
      <w:sz w:val="16"/>
      <w:szCs w:val="16"/>
    </w:rPr>
  </w:style>
  <w:style w:type="character" w:customStyle="1" w:styleId="CharStyle33">
    <w:name w:val="Char Style 33"/>
    <w:link w:val="Style32"/>
    <w:locked/>
    <w:rsid w:val="00DF14E6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DF14E6"/>
    <w:pPr>
      <w:shd w:val="clear" w:color="auto" w:fill="FFFFFF"/>
      <w:suppressAutoHyphens w:val="0"/>
      <w:spacing w:after="60" w:line="240" w:lineRule="atLeast"/>
      <w:ind w:firstLine="720"/>
      <w:jc w:val="both"/>
    </w:pPr>
    <w:rPr>
      <w:rFonts w:eastAsia="Times New Roman"/>
      <w:kern w:val="0"/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DF14E6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26"/>
      <w:szCs w:val="26"/>
    </w:rPr>
  </w:style>
  <w:style w:type="character" w:customStyle="1" w:styleId="CharStyle43">
    <w:name w:val="Char Style 43"/>
    <w:link w:val="Style42"/>
    <w:locked/>
    <w:rsid w:val="00DF14E6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DF14E6"/>
    <w:pPr>
      <w:shd w:val="clear" w:color="auto" w:fill="FFFFFF"/>
      <w:suppressAutoHyphens w:val="0"/>
      <w:spacing w:line="240" w:lineRule="atLeast"/>
      <w:ind w:firstLine="720"/>
      <w:jc w:val="both"/>
      <w:outlineLvl w:val="0"/>
    </w:pPr>
    <w:rPr>
      <w:rFonts w:eastAsia="Times New Roman"/>
      <w:b/>
      <w:bCs/>
      <w:kern w:val="0"/>
      <w:sz w:val="20"/>
      <w:szCs w:val="20"/>
    </w:rPr>
  </w:style>
  <w:style w:type="character" w:customStyle="1" w:styleId="CharStyle46">
    <w:name w:val="Char Style 46"/>
    <w:link w:val="Style45"/>
    <w:locked/>
    <w:rsid w:val="00DF14E6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DF14E6"/>
    <w:pPr>
      <w:shd w:val="clear" w:color="auto" w:fill="FFFFFF"/>
      <w:suppressAutoHyphens w:val="0"/>
      <w:spacing w:before="300" w:after="300" w:line="365" w:lineRule="exact"/>
      <w:ind w:firstLine="720"/>
      <w:jc w:val="both"/>
      <w:outlineLvl w:val="3"/>
    </w:pPr>
    <w:rPr>
      <w:rFonts w:eastAsia="Times New Roman"/>
      <w:kern w:val="0"/>
      <w:sz w:val="26"/>
      <w:szCs w:val="26"/>
    </w:rPr>
  </w:style>
  <w:style w:type="character" w:customStyle="1" w:styleId="CharStyle52">
    <w:name w:val="Char Style 52"/>
    <w:link w:val="Style51"/>
    <w:locked/>
    <w:rsid w:val="00DF14E6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DF14E6"/>
    <w:pPr>
      <w:shd w:val="clear" w:color="auto" w:fill="FFFFFF"/>
      <w:suppressAutoHyphens w:val="0"/>
      <w:spacing w:line="365" w:lineRule="exact"/>
      <w:ind w:firstLine="720"/>
      <w:jc w:val="both"/>
    </w:pPr>
    <w:rPr>
      <w:rFonts w:eastAsia="Times New Roman"/>
      <w:kern w:val="0"/>
      <w:sz w:val="26"/>
      <w:szCs w:val="26"/>
    </w:rPr>
  </w:style>
  <w:style w:type="character" w:customStyle="1" w:styleId="CharStyle57">
    <w:name w:val="Char Style 57"/>
    <w:link w:val="Style56"/>
    <w:locked/>
    <w:rsid w:val="00DF14E6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DF14E6"/>
    <w:pPr>
      <w:shd w:val="clear" w:color="auto" w:fill="FFFFFF"/>
      <w:suppressAutoHyphens w:val="0"/>
      <w:spacing w:after="60" w:line="240" w:lineRule="atLeast"/>
      <w:ind w:firstLine="720"/>
      <w:jc w:val="both"/>
      <w:outlineLvl w:val="2"/>
    </w:pPr>
    <w:rPr>
      <w:rFonts w:eastAsia="Times New Roman"/>
      <w:b/>
      <w:bCs/>
      <w:kern w:val="0"/>
      <w:sz w:val="20"/>
      <w:szCs w:val="20"/>
      <w:lang w:val="en-US"/>
    </w:rPr>
  </w:style>
  <w:style w:type="character" w:customStyle="1" w:styleId="CharStyle62">
    <w:name w:val="Char Style 62"/>
    <w:link w:val="Style61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DF14E6"/>
    <w:pPr>
      <w:shd w:val="clear" w:color="auto" w:fill="FFFFFF"/>
      <w:suppressAutoHyphens w:val="0"/>
      <w:spacing w:after="120" w:line="240" w:lineRule="atLeast"/>
      <w:ind w:firstLine="700"/>
      <w:jc w:val="both"/>
    </w:pPr>
    <w:rPr>
      <w:rFonts w:eastAsia="Times New Roman"/>
      <w:b/>
      <w:bCs/>
      <w:kern w:val="0"/>
      <w:sz w:val="16"/>
      <w:szCs w:val="16"/>
    </w:rPr>
  </w:style>
  <w:style w:type="character" w:customStyle="1" w:styleId="CharStyle66">
    <w:name w:val="Char Style 66"/>
    <w:link w:val="Style65"/>
    <w:locked/>
    <w:rsid w:val="00DF14E6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DF14E6"/>
    <w:pPr>
      <w:shd w:val="clear" w:color="auto" w:fill="FFFFFF"/>
      <w:suppressAutoHyphens w:val="0"/>
      <w:spacing w:before="300" w:line="355" w:lineRule="exact"/>
      <w:ind w:firstLine="700"/>
      <w:jc w:val="both"/>
    </w:pPr>
    <w:rPr>
      <w:rFonts w:eastAsia="Times New Roman"/>
      <w:kern w:val="0"/>
      <w:sz w:val="20"/>
      <w:szCs w:val="20"/>
    </w:rPr>
  </w:style>
  <w:style w:type="character" w:customStyle="1" w:styleId="CharStyle68">
    <w:name w:val="Char Style 68"/>
    <w:link w:val="Style67"/>
    <w:locked/>
    <w:rsid w:val="00DF14E6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DF14E6"/>
    <w:pPr>
      <w:shd w:val="clear" w:color="auto" w:fill="FFFFFF"/>
      <w:suppressAutoHyphens w:val="0"/>
      <w:spacing w:line="350" w:lineRule="exact"/>
      <w:ind w:firstLine="700"/>
      <w:jc w:val="both"/>
    </w:pPr>
    <w:rPr>
      <w:rFonts w:eastAsia="Times New Roman"/>
      <w:b/>
      <w:bCs/>
      <w:kern w:val="0"/>
      <w:sz w:val="20"/>
      <w:szCs w:val="20"/>
    </w:rPr>
  </w:style>
  <w:style w:type="character" w:customStyle="1" w:styleId="CharStyle73">
    <w:name w:val="Char Style 73"/>
    <w:link w:val="Style72"/>
    <w:locked/>
    <w:rsid w:val="00DF14E6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DF14E6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DF14E6"/>
    <w:pPr>
      <w:shd w:val="clear" w:color="auto" w:fill="FFFFFF"/>
      <w:suppressAutoHyphens w:val="0"/>
      <w:spacing w:line="365" w:lineRule="exact"/>
      <w:ind w:firstLine="720"/>
      <w:jc w:val="both"/>
      <w:outlineLvl w:val="1"/>
    </w:pPr>
    <w:rPr>
      <w:rFonts w:eastAsia="Times New Roman"/>
      <w:kern w:val="0"/>
      <w:sz w:val="26"/>
      <w:szCs w:val="26"/>
    </w:rPr>
  </w:style>
  <w:style w:type="character" w:customStyle="1" w:styleId="CharStyle80">
    <w:name w:val="Char Style 80"/>
    <w:link w:val="Style79"/>
    <w:locked/>
    <w:rsid w:val="00DF14E6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0"/>
      <w:szCs w:val="20"/>
    </w:rPr>
  </w:style>
  <w:style w:type="character" w:customStyle="1" w:styleId="CharStyle84">
    <w:name w:val="Char Style 84"/>
    <w:link w:val="Style83"/>
    <w:locked/>
    <w:rsid w:val="00DF14E6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17"/>
      <w:szCs w:val="17"/>
    </w:rPr>
  </w:style>
  <w:style w:type="character" w:customStyle="1" w:styleId="CharStyle86">
    <w:name w:val="Char Style 86"/>
    <w:link w:val="Style85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DF14E6"/>
    <w:pPr>
      <w:shd w:val="clear" w:color="auto" w:fill="FFFFFF"/>
      <w:suppressAutoHyphens w:val="0"/>
      <w:spacing w:line="389" w:lineRule="exact"/>
    </w:pPr>
    <w:rPr>
      <w:rFonts w:eastAsia="Times New Roman"/>
      <w:b/>
      <w:bCs/>
      <w:kern w:val="0"/>
      <w:sz w:val="17"/>
      <w:szCs w:val="17"/>
    </w:rPr>
  </w:style>
  <w:style w:type="character" w:customStyle="1" w:styleId="CharStyle91">
    <w:name w:val="Char Style 91"/>
    <w:link w:val="Style90"/>
    <w:locked/>
    <w:rsid w:val="00DF14E6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1"/>
      <w:szCs w:val="11"/>
    </w:rPr>
  </w:style>
  <w:style w:type="character" w:customStyle="1" w:styleId="CharStyle95">
    <w:name w:val="Char Style 95"/>
    <w:link w:val="Style94"/>
    <w:locked/>
    <w:rsid w:val="00DF14E6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DF14E6"/>
    <w:pPr>
      <w:shd w:val="clear" w:color="auto" w:fill="FFFFFF"/>
      <w:suppressAutoHyphens w:val="0"/>
      <w:spacing w:before="300" w:line="240" w:lineRule="atLeast"/>
    </w:pPr>
    <w:rPr>
      <w:rFonts w:eastAsia="Times New Roman"/>
      <w:b/>
      <w:bCs/>
      <w:kern w:val="0"/>
      <w:sz w:val="9"/>
      <w:szCs w:val="9"/>
    </w:rPr>
  </w:style>
  <w:style w:type="character" w:customStyle="1" w:styleId="CharStyle102">
    <w:name w:val="Char Style 102"/>
    <w:link w:val="Style101"/>
    <w:locked/>
    <w:rsid w:val="00DF14E6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DF14E6"/>
    <w:pPr>
      <w:shd w:val="clear" w:color="auto" w:fill="FFFFFF"/>
      <w:suppressAutoHyphens w:val="0"/>
      <w:spacing w:after="120" w:line="240" w:lineRule="atLeast"/>
      <w:ind w:firstLine="720"/>
      <w:jc w:val="both"/>
      <w:outlineLvl w:val="2"/>
    </w:pPr>
    <w:rPr>
      <w:rFonts w:eastAsia="Times New Roman"/>
      <w:kern w:val="0"/>
      <w:sz w:val="20"/>
      <w:szCs w:val="20"/>
    </w:rPr>
  </w:style>
  <w:style w:type="character" w:customStyle="1" w:styleId="CharStyle112">
    <w:name w:val="Char Style 112"/>
    <w:link w:val="Style111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DF14E6"/>
    <w:pPr>
      <w:shd w:val="clear" w:color="auto" w:fill="FFFFFF"/>
      <w:suppressAutoHyphens w:val="0"/>
      <w:spacing w:after="360" w:line="240" w:lineRule="atLeast"/>
      <w:ind w:firstLine="720"/>
      <w:jc w:val="both"/>
    </w:pPr>
    <w:rPr>
      <w:rFonts w:eastAsia="Times New Roman"/>
      <w:b/>
      <w:bCs/>
      <w:kern w:val="0"/>
      <w:sz w:val="17"/>
      <w:szCs w:val="17"/>
    </w:rPr>
  </w:style>
  <w:style w:type="character" w:customStyle="1" w:styleId="CharStyle114">
    <w:name w:val="Char Style 114"/>
    <w:link w:val="Style113"/>
    <w:locked/>
    <w:rsid w:val="00DF14E6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DF14E6"/>
    <w:pPr>
      <w:shd w:val="clear" w:color="auto" w:fill="FFFFFF"/>
      <w:suppressAutoHyphens w:val="0"/>
      <w:spacing w:before="120" w:line="240" w:lineRule="atLeast"/>
      <w:jc w:val="both"/>
    </w:pPr>
    <w:rPr>
      <w:rFonts w:eastAsia="Times New Roman"/>
      <w:kern w:val="0"/>
      <w:sz w:val="20"/>
      <w:szCs w:val="20"/>
    </w:rPr>
  </w:style>
  <w:style w:type="character" w:customStyle="1" w:styleId="CharStyle119">
    <w:name w:val="Char Style 119"/>
    <w:link w:val="Style118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DF14E6"/>
    <w:pPr>
      <w:shd w:val="clear" w:color="auto" w:fill="FFFFFF"/>
      <w:suppressAutoHyphens w:val="0"/>
      <w:spacing w:after="420" w:line="240" w:lineRule="atLeast"/>
      <w:ind w:firstLine="720"/>
      <w:jc w:val="both"/>
    </w:pPr>
    <w:rPr>
      <w:rFonts w:eastAsia="Times New Roman"/>
      <w:b/>
      <w:bCs/>
      <w:kern w:val="0"/>
      <w:sz w:val="16"/>
      <w:szCs w:val="16"/>
    </w:rPr>
  </w:style>
  <w:style w:type="character" w:customStyle="1" w:styleId="CharStyle123">
    <w:name w:val="Char Style 123"/>
    <w:link w:val="Style122"/>
    <w:locked/>
    <w:rsid w:val="00DF14E6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spacing w:val="10"/>
      <w:kern w:val="0"/>
      <w:sz w:val="21"/>
      <w:szCs w:val="21"/>
    </w:rPr>
  </w:style>
  <w:style w:type="character" w:customStyle="1" w:styleId="CharStyle135">
    <w:name w:val="Char Style 135"/>
    <w:link w:val="Style134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b/>
      <w:bCs/>
      <w:kern w:val="0"/>
      <w:sz w:val="26"/>
      <w:szCs w:val="26"/>
    </w:rPr>
  </w:style>
  <w:style w:type="character" w:customStyle="1" w:styleId="CharStyle139">
    <w:name w:val="Char Style 139"/>
    <w:link w:val="Style138"/>
    <w:locked/>
    <w:rsid w:val="00DF14E6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DF14E6"/>
    <w:pPr>
      <w:shd w:val="clear" w:color="auto" w:fill="FFFFFF"/>
      <w:suppressAutoHyphens w:val="0"/>
      <w:spacing w:before="120" w:line="350" w:lineRule="exact"/>
      <w:ind w:firstLine="720"/>
      <w:jc w:val="both"/>
      <w:outlineLvl w:val="2"/>
    </w:pPr>
    <w:rPr>
      <w:rFonts w:eastAsia="Times New Roman"/>
      <w:kern w:val="0"/>
      <w:sz w:val="26"/>
      <w:szCs w:val="26"/>
    </w:rPr>
  </w:style>
  <w:style w:type="character" w:customStyle="1" w:styleId="CharStyle5Exact">
    <w:name w:val="Char Style 5 Exact"/>
    <w:rsid w:val="00DF14E6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DF14E6"/>
  </w:style>
  <w:style w:type="character" w:customStyle="1" w:styleId="CharStyle14">
    <w:name w:val="Char Style 14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DF14E6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DF14E6"/>
  </w:style>
  <w:style w:type="character" w:customStyle="1" w:styleId="CharStyle23">
    <w:name w:val="Char Style 23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DF14E6"/>
  </w:style>
  <w:style w:type="character" w:customStyle="1" w:styleId="CharStyle27">
    <w:name w:val="Char Style 27"/>
    <w:rsid w:val="00DF14E6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DF14E6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DF14E6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DF14E6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DF14E6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DF14E6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DF14E6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DF14E6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DF14E6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DF14E6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DF14E6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DF14E6"/>
  </w:style>
  <w:style w:type="character" w:customStyle="1" w:styleId="CharStyle71">
    <w:name w:val="Char Style 71"/>
    <w:rsid w:val="00DF14E6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DF14E6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DF14E6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DF14E6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DF14E6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DF14E6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DF14E6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DF14E6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DF14E6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DF14E6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DF14E6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DF14E6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DF14E6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DF14E6"/>
  </w:style>
  <w:style w:type="character" w:customStyle="1" w:styleId="CharStyle110">
    <w:name w:val="Char Style 110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DF14E6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DF14E6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DF14E6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DF14E6"/>
  </w:style>
  <w:style w:type="character" w:customStyle="1" w:styleId="CharStyle121">
    <w:name w:val="Char Style 121"/>
    <w:rsid w:val="00DF14E6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DF14E6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DF14E6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DF14E6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DF14E6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DF14E6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c">
    <w:name w:val="endnote text"/>
    <w:basedOn w:val="a"/>
    <w:link w:val="affd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affd">
    <w:name w:val="Текст концевой сноски Знак"/>
    <w:link w:val="affc"/>
    <w:rsid w:val="00DF14E6"/>
    <w:rPr>
      <w:rFonts w:eastAsia="Calibri"/>
    </w:rPr>
  </w:style>
  <w:style w:type="character" w:styleId="affe">
    <w:name w:val="endnote reference"/>
    <w:rsid w:val="00DF14E6"/>
    <w:rPr>
      <w:vertAlign w:val="superscript"/>
    </w:rPr>
  </w:style>
  <w:style w:type="character" w:customStyle="1" w:styleId="61">
    <w:name w:val="Знак Знак6"/>
    <w:semiHidden/>
    <w:rsid w:val="00DF14E6"/>
    <w:rPr>
      <w:lang w:val="ru-RU" w:eastAsia="ru-RU" w:bidi="ar-SA"/>
    </w:rPr>
  </w:style>
  <w:style w:type="character" w:customStyle="1" w:styleId="51">
    <w:name w:val="Знак Знак5"/>
    <w:semiHidden/>
    <w:rsid w:val="00DF14E6"/>
    <w:rPr>
      <w:rFonts w:ascii="Segoe UI" w:hAnsi="Segoe UI" w:cs="Segoe UI"/>
      <w:sz w:val="18"/>
      <w:szCs w:val="18"/>
      <w:lang w:val="ru-RU" w:eastAsia="ru-RU" w:bidi="ar-SA"/>
    </w:rPr>
  </w:style>
  <w:style w:type="character" w:styleId="afff">
    <w:name w:val="Placeholder Text"/>
    <w:semiHidden/>
    <w:rsid w:val="00DF14E6"/>
    <w:rPr>
      <w:color w:val="808080"/>
    </w:rPr>
  </w:style>
  <w:style w:type="character" w:customStyle="1" w:styleId="41">
    <w:name w:val="Знак Знак4"/>
    <w:rsid w:val="00DF14E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DF14E6"/>
    <w:rPr>
      <w:lang w:val="ru-RU" w:eastAsia="ru-RU" w:bidi="ar-SA"/>
    </w:rPr>
  </w:style>
  <w:style w:type="character" w:customStyle="1" w:styleId="2a">
    <w:name w:val="Знак Знак2"/>
    <w:semiHidden/>
    <w:rsid w:val="00DF14E6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DF14E6"/>
  </w:style>
  <w:style w:type="character" w:customStyle="1" w:styleId="1c">
    <w:name w:val="Знак Знак1"/>
    <w:semiHidden/>
    <w:rsid w:val="00DF14E6"/>
    <w:rPr>
      <w:lang w:val="ru-RU" w:eastAsia="ru-RU" w:bidi="ar-SA"/>
    </w:rPr>
  </w:style>
  <w:style w:type="character" w:customStyle="1" w:styleId="afff0">
    <w:name w:val="Знак Знак"/>
    <w:rsid w:val="00DF14E6"/>
    <w:rPr>
      <w:sz w:val="28"/>
      <w:szCs w:val="22"/>
      <w:lang w:val="ru-RU" w:eastAsia="ru-RU" w:bidi="ar-SA"/>
    </w:rPr>
  </w:style>
  <w:style w:type="paragraph" w:customStyle="1" w:styleId="afff1">
    <w:name w:val="Знак Знак Знак Знак Знак Знак Знак Знак"/>
    <w:basedOn w:val="a"/>
    <w:rsid w:val="00DF14E6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ConsNormal">
    <w:name w:val="ConsNormal"/>
    <w:rsid w:val="00DF1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41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pt">
    <w:name w:val="Основной текст + 10 pt"/>
    <w:uiPriority w:val="99"/>
    <w:rsid w:val="00864126"/>
    <w:rPr>
      <w:rFonts w:cs="Times New Roman"/>
      <w:color w:val="000000"/>
      <w:w w:val="100"/>
      <w:position w:val="0"/>
      <w:sz w:val="20"/>
      <w:szCs w:val="20"/>
      <w:lang w:val="ru-RU"/>
    </w:rPr>
  </w:style>
  <w:style w:type="paragraph" w:customStyle="1" w:styleId="42">
    <w:name w:val="Абзац списка4"/>
    <w:basedOn w:val="a"/>
    <w:uiPriority w:val="99"/>
    <w:qFormat/>
    <w:rsid w:val="00864126"/>
    <w:pPr>
      <w:widowControl/>
      <w:suppressAutoHyphens w:val="0"/>
      <w:ind w:left="720"/>
    </w:pPr>
    <w:rPr>
      <w:rFonts w:eastAsia="Times New Roman"/>
      <w:kern w:val="0"/>
    </w:rPr>
  </w:style>
  <w:style w:type="paragraph" w:customStyle="1" w:styleId="34">
    <w:name w:val="Стиль3"/>
    <w:basedOn w:val="a"/>
    <w:link w:val="35"/>
    <w:qFormat/>
    <w:rsid w:val="002A64EB"/>
    <w:pPr>
      <w:jc w:val="both"/>
    </w:pPr>
  </w:style>
  <w:style w:type="paragraph" w:customStyle="1" w:styleId="43">
    <w:name w:val="Стиль4"/>
    <w:basedOn w:val="a"/>
    <w:link w:val="44"/>
    <w:qFormat/>
    <w:rsid w:val="00621B04"/>
    <w:pPr>
      <w:jc w:val="center"/>
    </w:pPr>
    <w:rPr>
      <w:sz w:val="28"/>
      <w:szCs w:val="28"/>
    </w:rPr>
  </w:style>
  <w:style w:type="character" w:customStyle="1" w:styleId="35">
    <w:name w:val="Стиль3 Знак"/>
    <w:link w:val="34"/>
    <w:rsid w:val="002A64EB"/>
    <w:rPr>
      <w:rFonts w:eastAsia="Lucida Sans Unicode"/>
      <w:kern w:val="1"/>
      <w:sz w:val="24"/>
      <w:szCs w:val="24"/>
    </w:rPr>
  </w:style>
  <w:style w:type="character" w:customStyle="1" w:styleId="44">
    <w:name w:val="Стиль4 Знак"/>
    <w:link w:val="43"/>
    <w:rsid w:val="00621B04"/>
    <w:rPr>
      <w:rFonts w:eastAsia="Lucida Sans Unicode"/>
      <w:kern w:val="1"/>
      <w:sz w:val="28"/>
      <w:szCs w:val="28"/>
    </w:rPr>
  </w:style>
  <w:style w:type="character" w:styleId="afff2">
    <w:name w:val="line number"/>
    <w:basedOn w:val="a0"/>
    <w:rsid w:val="00E10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DF14E6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F14E6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DF14E6"/>
    <w:pPr>
      <w:keepNext/>
      <w:widowControl/>
      <w:suppressAutoHyphens w:val="0"/>
      <w:jc w:val="center"/>
      <w:outlineLvl w:val="5"/>
    </w:pPr>
    <w:rPr>
      <w:rFonts w:eastAsia="Times New Roman"/>
      <w:kern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DF14E6"/>
    <w:pPr>
      <w:widowControl/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ahoma" w:hAnsi="Tahoma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Tahoma" w:hAnsi="Tahoma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Pr>
      <w:rFonts w:ascii="Tahoma" w:hAnsi="Tahoma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5z0">
    <w:name w:val="WW8Num25z0"/>
    <w:rPr>
      <w:rFonts w:ascii="Tahoma" w:hAnsi="Tahoma" w:cs="StarSymbol"/>
      <w:sz w:val="18"/>
      <w:szCs w:val="18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Pr>
      <w:rFonts w:ascii="Tahoma" w:hAnsi="Tahoma" w:cs="StarSymbol"/>
      <w:sz w:val="18"/>
      <w:szCs w:val="18"/>
    </w:rPr>
  </w:style>
  <w:style w:type="character" w:customStyle="1" w:styleId="WW8Num30z1">
    <w:name w:val="WW8Num30z1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Pr>
      <w:rFonts w:ascii="Tahoma" w:hAnsi="Tahoma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rPr>
      <w:rFonts w:ascii="Wingdings" w:hAnsi="Wingdings" w:cs="StarSymbol"/>
      <w:sz w:val="18"/>
      <w:szCs w:val="18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List"/>
    <w:basedOn w:val="a3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Title">
    <w:name w:val="ConsPlusTitle"/>
    <w:uiPriority w:val="99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default-paragraph-style">
    <w:name w:val="default-paragraph-style"/>
    <w:pPr>
      <w:widowControl w:val="0"/>
      <w:suppressAutoHyphens/>
    </w:pPr>
    <w:rPr>
      <w:rFonts w:eastAsia="Lucida Sans Unicode" w:cs="Tahoma"/>
      <w:kern w:val="1"/>
      <w:sz w:val="24"/>
      <w:lang w:eastAsia="ar-SA"/>
    </w:rPr>
  </w:style>
  <w:style w:type="paragraph" w:customStyle="1" w:styleId="Standard">
    <w:name w:val="Standard"/>
    <w:basedOn w:val="default-paragraph-style"/>
  </w:style>
  <w:style w:type="paragraph" w:customStyle="1" w:styleId="21">
    <w:name w:val="Основной текст 21"/>
    <w:basedOn w:val="a"/>
    <w:pPr>
      <w:ind w:right="4495"/>
      <w:jc w:val="both"/>
    </w:pPr>
    <w:rPr>
      <w:sz w:val="28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6">
    <w:name w:val="No Spacing"/>
    <w:uiPriority w:val="1"/>
    <w:qFormat/>
    <w:rsid w:val="007342E3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a7">
    <w:name w:val="Гипертекстовая ссылка"/>
    <w:uiPriority w:val="99"/>
    <w:rsid w:val="008E51F7"/>
    <w:rPr>
      <w:color w:val="008000"/>
    </w:rPr>
  </w:style>
  <w:style w:type="paragraph" w:styleId="a8">
    <w:name w:val="Balloon Text"/>
    <w:basedOn w:val="a"/>
    <w:link w:val="a9"/>
    <w:uiPriority w:val="99"/>
    <w:unhideWhenUsed/>
    <w:rsid w:val="00D7360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73605"/>
    <w:rPr>
      <w:rFonts w:ascii="Tahoma" w:eastAsia="Lucida Sans Unicode" w:hAnsi="Tahoma" w:cs="Tahoma"/>
      <w:kern w:val="1"/>
      <w:sz w:val="16"/>
      <w:szCs w:val="16"/>
    </w:rPr>
  </w:style>
  <w:style w:type="paragraph" w:customStyle="1" w:styleId="aa">
    <w:name w:val="Оглавление"/>
    <w:basedOn w:val="a"/>
    <w:next w:val="a"/>
    <w:uiPriority w:val="99"/>
    <w:rsid w:val="00EE092A"/>
    <w:pPr>
      <w:widowControl/>
      <w:suppressAutoHyphens w:val="0"/>
      <w:autoSpaceDE w:val="0"/>
      <w:autoSpaceDN w:val="0"/>
      <w:adjustRightInd w:val="0"/>
      <w:ind w:left="140"/>
      <w:jc w:val="both"/>
    </w:pPr>
    <w:rPr>
      <w:rFonts w:ascii="Arial" w:eastAsia="Times New Roman" w:hAnsi="Arial" w:cs="Arial"/>
      <w:kern w:val="0"/>
    </w:rPr>
  </w:style>
  <w:style w:type="paragraph" w:customStyle="1" w:styleId="ab">
    <w:name w:val="Основной"/>
    <w:basedOn w:val="a"/>
    <w:link w:val="ac"/>
    <w:qFormat/>
    <w:rsid w:val="00A962FE"/>
    <w:pPr>
      <w:widowControl/>
      <w:suppressAutoHyphens w:val="0"/>
      <w:autoSpaceDE w:val="0"/>
      <w:autoSpaceDN w:val="0"/>
    </w:pPr>
    <w:rPr>
      <w:rFonts w:eastAsia="Times New Roman"/>
      <w:kern w:val="0"/>
      <w:lang w:eastAsia="en-US"/>
    </w:rPr>
  </w:style>
  <w:style w:type="character" w:customStyle="1" w:styleId="ac">
    <w:name w:val="Основной Знак"/>
    <w:link w:val="ab"/>
    <w:rsid w:val="00A962FE"/>
    <w:rPr>
      <w:sz w:val="24"/>
      <w:szCs w:val="24"/>
      <w:lang w:eastAsia="en-US"/>
    </w:rPr>
  </w:style>
  <w:style w:type="paragraph" w:customStyle="1" w:styleId="14">
    <w:name w:val="Стиль1"/>
    <w:basedOn w:val="ab"/>
    <w:link w:val="15"/>
    <w:qFormat/>
    <w:rsid w:val="00A962FE"/>
    <w:pPr>
      <w:ind w:firstLine="708"/>
      <w:jc w:val="both"/>
    </w:pPr>
    <w:rPr>
      <w:sz w:val="27"/>
      <w:szCs w:val="27"/>
    </w:rPr>
  </w:style>
  <w:style w:type="character" w:customStyle="1" w:styleId="15">
    <w:name w:val="Стиль1 Знак"/>
    <w:link w:val="14"/>
    <w:rsid w:val="00A962FE"/>
    <w:rPr>
      <w:sz w:val="27"/>
      <w:szCs w:val="27"/>
      <w:lang w:eastAsia="en-US"/>
    </w:rPr>
  </w:style>
  <w:style w:type="paragraph" w:customStyle="1" w:styleId="22">
    <w:name w:val="Стиль2"/>
    <w:basedOn w:val="ab"/>
    <w:link w:val="23"/>
    <w:qFormat/>
    <w:rsid w:val="00A962FE"/>
    <w:pPr>
      <w:jc w:val="both"/>
    </w:pPr>
    <w:rPr>
      <w:sz w:val="27"/>
      <w:szCs w:val="27"/>
    </w:rPr>
  </w:style>
  <w:style w:type="character" w:customStyle="1" w:styleId="23">
    <w:name w:val="Стиль2 Знак"/>
    <w:link w:val="22"/>
    <w:rsid w:val="00A962FE"/>
    <w:rPr>
      <w:sz w:val="27"/>
      <w:szCs w:val="27"/>
      <w:lang w:eastAsia="en-US"/>
    </w:rPr>
  </w:style>
  <w:style w:type="paragraph" w:styleId="ad">
    <w:name w:val="List Paragraph"/>
    <w:basedOn w:val="a"/>
    <w:uiPriority w:val="34"/>
    <w:qFormat/>
    <w:rsid w:val="008777B3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40">
    <w:name w:val="Заголовок 4 Знак"/>
    <w:link w:val="4"/>
    <w:rsid w:val="00DF14E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F14E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F14E6"/>
    <w:rPr>
      <w:sz w:val="28"/>
    </w:rPr>
  </w:style>
  <w:style w:type="character" w:customStyle="1" w:styleId="90">
    <w:name w:val="Заголовок 9 Знак"/>
    <w:link w:val="9"/>
    <w:rsid w:val="00DF14E6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sid w:val="00DF14E6"/>
    <w:rPr>
      <w:rFonts w:eastAsia="Lucida Sans Unicode"/>
      <w:kern w:val="1"/>
      <w:sz w:val="28"/>
      <w:szCs w:val="24"/>
    </w:rPr>
  </w:style>
  <w:style w:type="character" w:customStyle="1" w:styleId="20">
    <w:name w:val="Заголовок 2 Знак"/>
    <w:link w:val="2"/>
    <w:uiPriority w:val="99"/>
    <w:rsid w:val="00DF14E6"/>
    <w:rPr>
      <w:rFonts w:eastAsia="Lucida Sans Unicode"/>
      <w:kern w:val="1"/>
      <w:sz w:val="28"/>
      <w:szCs w:val="24"/>
    </w:rPr>
  </w:style>
  <w:style w:type="character" w:customStyle="1" w:styleId="30">
    <w:name w:val="Заголовок 3 Знак"/>
    <w:link w:val="3"/>
    <w:uiPriority w:val="99"/>
    <w:rsid w:val="00DF14E6"/>
    <w:rPr>
      <w:rFonts w:eastAsia="Lucida Sans Unicode"/>
      <w:b/>
      <w:bCs/>
      <w:spacing w:val="100"/>
      <w:kern w:val="1"/>
      <w:sz w:val="24"/>
      <w:szCs w:val="24"/>
    </w:rPr>
  </w:style>
  <w:style w:type="paragraph" w:styleId="ae">
    <w:name w:val="Body Text Indent"/>
    <w:basedOn w:val="a"/>
    <w:link w:val="af"/>
    <w:rsid w:val="00DF14E6"/>
    <w:pPr>
      <w:widowControl/>
      <w:suppressAutoHyphens w:val="0"/>
      <w:spacing w:line="360" w:lineRule="auto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character" w:customStyle="1" w:styleId="af">
    <w:name w:val="Основной текст с отступом Знак"/>
    <w:link w:val="ae"/>
    <w:rsid w:val="00DF14E6"/>
    <w:rPr>
      <w:rFonts w:ascii="Arial" w:hAnsi="Arial"/>
      <w:sz w:val="22"/>
    </w:rPr>
  </w:style>
  <w:style w:type="character" w:customStyle="1" w:styleId="a4">
    <w:name w:val="Основной текст Знак"/>
    <w:link w:val="a3"/>
    <w:rsid w:val="00DF14E6"/>
    <w:rPr>
      <w:rFonts w:eastAsia="Lucida Sans Unicode"/>
      <w:kern w:val="1"/>
      <w:sz w:val="24"/>
      <w:szCs w:val="24"/>
    </w:rPr>
  </w:style>
  <w:style w:type="paragraph" w:styleId="af0">
    <w:name w:val="Title"/>
    <w:aliases w:val=" Знак"/>
    <w:basedOn w:val="a"/>
    <w:link w:val="af1"/>
    <w:qFormat/>
    <w:rsid w:val="00DF14E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1">
    <w:name w:val="Название Знак"/>
    <w:aliases w:val=" Знак Знак"/>
    <w:link w:val="af0"/>
    <w:rsid w:val="00DF14E6"/>
    <w:rPr>
      <w:b/>
      <w:sz w:val="24"/>
    </w:rPr>
  </w:style>
  <w:style w:type="paragraph" w:styleId="af2">
    <w:name w:val="header"/>
    <w:basedOn w:val="a"/>
    <w:link w:val="af3"/>
    <w:uiPriority w:val="99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DF14E6"/>
  </w:style>
  <w:style w:type="paragraph" w:styleId="af4">
    <w:name w:val="footer"/>
    <w:basedOn w:val="a"/>
    <w:link w:val="af5"/>
    <w:rsid w:val="00DF14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DF14E6"/>
  </w:style>
  <w:style w:type="paragraph" w:customStyle="1" w:styleId="Style7">
    <w:name w:val="Style7"/>
    <w:basedOn w:val="a"/>
    <w:uiPriority w:val="99"/>
    <w:rsid w:val="00DF14E6"/>
    <w:pPr>
      <w:suppressAutoHyphens w:val="0"/>
      <w:autoSpaceDE w:val="0"/>
      <w:autoSpaceDN w:val="0"/>
      <w:adjustRightInd w:val="0"/>
      <w:spacing w:line="277" w:lineRule="exact"/>
      <w:ind w:firstLine="720"/>
      <w:jc w:val="both"/>
    </w:pPr>
    <w:rPr>
      <w:rFonts w:eastAsia="Times New Roman"/>
      <w:kern w:val="0"/>
    </w:rPr>
  </w:style>
  <w:style w:type="character" w:customStyle="1" w:styleId="FontStyle14">
    <w:name w:val="Font Style14"/>
    <w:uiPriority w:val="99"/>
    <w:rsid w:val="00DF14E6"/>
    <w:rPr>
      <w:rFonts w:ascii="Times New Roman" w:hAnsi="Times New Roman" w:cs="Times New Roman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DF14E6"/>
  </w:style>
  <w:style w:type="character" w:styleId="af6">
    <w:name w:val="page number"/>
    <w:rsid w:val="00DF14E6"/>
  </w:style>
  <w:style w:type="paragraph" w:customStyle="1" w:styleId="af7">
    <w:name w:val="Стиль"/>
    <w:rsid w:val="00DF14E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8">
    <w:name w:val="Table Grid"/>
    <w:basedOn w:val="a1"/>
    <w:uiPriority w:val="99"/>
    <w:rsid w:val="00DF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DF14E6"/>
    <w:pPr>
      <w:widowControl/>
      <w:suppressAutoHyphens w:val="0"/>
      <w:spacing w:after="120" w:line="480" w:lineRule="auto"/>
      <w:ind w:left="283"/>
    </w:pPr>
    <w:rPr>
      <w:rFonts w:eastAsia="Times New Roman"/>
      <w:kern w:val="0"/>
    </w:rPr>
  </w:style>
  <w:style w:type="character" w:customStyle="1" w:styleId="25">
    <w:name w:val="Основной текст с отступом 2 Знак"/>
    <w:link w:val="24"/>
    <w:rsid w:val="00DF14E6"/>
    <w:rPr>
      <w:sz w:val="24"/>
      <w:szCs w:val="24"/>
    </w:rPr>
  </w:style>
  <w:style w:type="paragraph" w:styleId="26">
    <w:name w:val="Body Text 2"/>
    <w:basedOn w:val="a"/>
    <w:link w:val="27"/>
    <w:rsid w:val="00DF14E6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7">
    <w:name w:val="Основной текст 2 Знак"/>
    <w:link w:val="26"/>
    <w:rsid w:val="00DF14E6"/>
    <w:rPr>
      <w:sz w:val="24"/>
      <w:szCs w:val="24"/>
    </w:rPr>
  </w:style>
  <w:style w:type="paragraph" w:styleId="af9">
    <w:name w:val="Block Text"/>
    <w:basedOn w:val="a"/>
    <w:rsid w:val="00DF14E6"/>
    <w:pPr>
      <w:widowControl/>
      <w:suppressAutoHyphens w:val="0"/>
      <w:overflowPunct w:val="0"/>
      <w:autoSpaceDE w:val="0"/>
      <w:autoSpaceDN w:val="0"/>
      <w:adjustRightInd w:val="0"/>
      <w:ind w:left="708" w:right="332"/>
      <w:jc w:val="center"/>
      <w:textAlignment w:val="baseline"/>
    </w:pPr>
    <w:rPr>
      <w:rFonts w:eastAsia="Times New Roman"/>
      <w:b/>
      <w:kern w:val="0"/>
      <w:sz w:val="28"/>
      <w:szCs w:val="28"/>
    </w:rPr>
  </w:style>
  <w:style w:type="paragraph" w:styleId="HTML">
    <w:name w:val="HTML Preformatted"/>
    <w:basedOn w:val="a"/>
    <w:link w:val="HTML0"/>
    <w:rsid w:val="00DF1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DF14E6"/>
    <w:rPr>
      <w:rFonts w:ascii="Courier New" w:hAnsi="Courier New" w:cs="Courier New"/>
    </w:rPr>
  </w:style>
  <w:style w:type="character" w:customStyle="1" w:styleId="rvts6">
    <w:name w:val="rvts6"/>
    <w:rsid w:val="00DF14E6"/>
  </w:style>
  <w:style w:type="character" w:styleId="afa">
    <w:name w:val="Hyperlink"/>
    <w:uiPriority w:val="99"/>
    <w:rsid w:val="00DF14E6"/>
    <w:rPr>
      <w:color w:val="0000FF"/>
      <w:u w:val="single"/>
    </w:rPr>
  </w:style>
  <w:style w:type="paragraph" w:customStyle="1" w:styleId="rvps2">
    <w:name w:val="rvps2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rvps3">
    <w:name w:val="rvps3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vts7">
    <w:name w:val="rvts7"/>
    <w:rsid w:val="00DF14E6"/>
  </w:style>
  <w:style w:type="paragraph" w:styleId="afb">
    <w:name w:val="Normal (Web)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c">
    <w:name w:val="Strong"/>
    <w:uiPriority w:val="22"/>
    <w:qFormat/>
    <w:rsid w:val="00DF14E6"/>
    <w:rPr>
      <w:b/>
      <w:bCs/>
    </w:rPr>
  </w:style>
  <w:style w:type="paragraph" w:customStyle="1" w:styleId="17">
    <w:name w:val="Абзац списка1"/>
    <w:basedOn w:val="a"/>
    <w:rsid w:val="00DF14E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28">
    <w:name w:val="Абзац списка2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31">
    <w:name w:val="Абзац списка3"/>
    <w:basedOn w:val="a"/>
    <w:rsid w:val="00DF14E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d">
    <w:name w:val="Основной текст_"/>
    <w:link w:val="18"/>
    <w:rsid w:val="00DF14E6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d"/>
    <w:rsid w:val="00DF14E6"/>
    <w:pPr>
      <w:widowControl/>
      <w:shd w:val="clear" w:color="auto" w:fill="FFFFFF"/>
      <w:suppressAutoHyphens w:val="0"/>
      <w:spacing w:line="281" w:lineRule="exact"/>
      <w:ind w:hanging="340"/>
    </w:pPr>
    <w:rPr>
      <w:rFonts w:eastAsia="Times New Roman"/>
      <w:kern w:val="0"/>
      <w:sz w:val="28"/>
      <w:szCs w:val="28"/>
    </w:rPr>
  </w:style>
  <w:style w:type="character" w:customStyle="1" w:styleId="1pt">
    <w:name w:val="Основной текст + Интервал 1 pt"/>
    <w:rsid w:val="00DF1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afe">
    <w:name w:val="Нормальный (таблица)"/>
    <w:basedOn w:val="a"/>
    <w:next w:val="a"/>
    <w:rsid w:val="00DF14E6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Style6">
    <w:name w:val="Style6"/>
    <w:basedOn w:val="a"/>
    <w:rsid w:val="00DF14E6"/>
    <w:pPr>
      <w:suppressAutoHyphens w:val="0"/>
      <w:autoSpaceDE w:val="0"/>
      <w:autoSpaceDN w:val="0"/>
      <w:adjustRightInd w:val="0"/>
      <w:spacing w:line="325" w:lineRule="exact"/>
      <w:ind w:firstLine="902"/>
      <w:jc w:val="both"/>
    </w:pPr>
    <w:rPr>
      <w:rFonts w:eastAsia="Times New Roman"/>
      <w:kern w:val="0"/>
    </w:rPr>
  </w:style>
  <w:style w:type="character" w:customStyle="1" w:styleId="FontStyle20">
    <w:name w:val="Font Style20"/>
    <w:rsid w:val="00DF14E6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DF14E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Cell">
    <w:name w:val="ConsPlusCell"/>
    <w:rsid w:val="00DF1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"/>
    <w:basedOn w:val="a"/>
    <w:rsid w:val="00DF14E6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western">
    <w:name w:val="western"/>
    <w:basedOn w:val="a"/>
    <w:rsid w:val="00DF14E6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6"/>
      <w:szCs w:val="26"/>
    </w:rPr>
  </w:style>
  <w:style w:type="character" w:customStyle="1" w:styleId="9pt">
    <w:name w:val="Основной текст + 9 pt"/>
    <w:rsid w:val="00DF14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0">
    <w:name w:val="Цветовое выделение"/>
    <w:uiPriority w:val="99"/>
    <w:rsid w:val="00DF14E6"/>
    <w:rPr>
      <w:b/>
      <w:bCs/>
      <w:color w:val="000080"/>
      <w:sz w:val="20"/>
      <w:szCs w:val="20"/>
    </w:rPr>
  </w:style>
  <w:style w:type="paragraph" w:styleId="aff1">
    <w:name w:val="Plain Text"/>
    <w:basedOn w:val="a"/>
    <w:link w:val="aff2"/>
    <w:rsid w:val="00DF14E6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f2">
    <w:name w:val="Текст Знак"/>
    <w:link w:val="aff1"/>
    <w:rsid w:val="00DF14E6"/>
    <w:rPr>
      <w:rFonts w:ascii="Courier New" w:hAnsi="Courier New"/>
    </w:rPr>
  </w:style>
  <w:style w:type="paragraph" w:customStyle="1" w:styleId="19">
    <w:name w:val="Без интервала1"/>
    <w:rsid w:val="00DF14E6"/>
    <w:rPr>
      <w:rFonts w:ascii="Calibri" w:hAnsi="Calibri" w:cs="Calibri"/>
      <w:sz w:val="22"/>
      <w:szCs w:val="22"/>
    </w:rPr>
  </w:style>
  <w:style w:type="character" w:customStyle="1" w:styleId="blk">
    <w:name w:val="blk"/>
    <w:rsid w:val="00DF14E6"/>
  </w:style>
  <w:style w:type="character" w:customStyle="1" w:styleId="ep">
    <w:name w:val="ep"/>
    <w:rsid w:val="00DF14E6"/>
  </w:style>
  <w:style w:type="paragraph" w:customStyle="1" w:styleId="printj">
    <w:name w:val="printj"/>
    <w:basedOn w:val="a"/>
    <w:rsid w:val="00DF14E6"/>
    <w:pPr>
      <w:widowControl/>
      <w:suppressAutoHyphens w:val="0"/>
      <w:spacing w:before="144" w:after="288"/>
      <w:jc w:val="both"/>
    </w:pPr>
    <w:rPr>
      <w:rFonts w:eastAsia="Times New Roman"/>
      <w:kern w:val="0"/>
    </w:rPr>
  </w:style>
  <w:style w:type="paragraph" w:styleId="aff3">
    <w:name w:val="annotation text"/>
    <w:basedOn w:val="a"/>
    <w:link w:val="aff4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aff4">
    <w:name w:val="Текст примечания Знак"/>
    <w:link w:val="aff3"/>
    <w:rsid w:val="00DF14E6"/>
    <w:rPr>
      <w:rFonts w:eastAsia="Calibri"/>
    </w:rPr>
  </w:style>
  <w:style w:type="character" w:styleId="aff5">
    <w:name w:val="annotation reference"/>
    <w:rsid w:val="00DF14E6"/>
    <w:rPr>
      <w:rFonts w:cs="Times New Roman"/>
      <w:sz w:val="16"/>
      <w:szCs w:val="16"/>
    </w:rPr>
  </w:style>
  <w:style w:type="table" w:customStyle="1" w:styleId="1a">
    <w:name w:val="Сетка таблицы1"/>
    <w:rsid w:val="00DF14E6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rsid w:val="00DF14E6"/>
    <w:rPr>
      <w:rFonts w:cs="Times New Roman"/>
      <w:color w:val="954F72"/>
      <w:u w:val="single"/>
    </w:rPr>
  </w:style>
  <w:style w:type="character" w:customStyle="1" w:styleId="1b">
    <w:name w:val="Замещающий текст1"/>
    <w:semiHidden/>
    <w:rsid w:val="00DF14E6"/>
    <w:rPr>
      <w:rFonts w:cs="Times New Roman"/>
      <w:color w:val="808080"/>
    </w:rPr>
  </w:style>
  <w:style w:type="character" w:customStyle="1" w:styleId="CharStyle3">
    <w:name w:val="Char Style 3"/>
    <w:link w:val="Style2"/>
    <w:uiPriority w:val="99"/>
    <w:locked/>
    <w:rsid w:val="00DF14E6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14E6"/>
    <w:pPr>
      <w:shd w:val="clear" w:color="auto" w:fill="FFFFFF"/>
      <w:suppressAutoHyphens w:val="0"/>
      <w:spacing w:after="660" w:line="360" w:lineRule="exact"/>
    </w:pPr>
    <w:rPr>
      <w:rFonts w:eastAsia="Times New Roman"/>
      <w:kern w:val="0"/>
      <w:sz w:val="26"/>
      <w:szCs w:val="20"/>
    </w:rPr>
  </w:style>
  <w:style w:type="character" w:customStyle="1" w:styleId="CharStyle5">
    <w:name w:val="Char Style 5"/>
    <w:link w:val="Style4"/>
    <w:locked/>
    <w:rsid w:val="00DF14E6"/>
    <w:rPr>
      <w:b/>
      <w:sz w:val="26"/>
      <w:shd w:val="clear" w:color="auto" w:fill="FFFFFF"/>
    </w:rPr>
  </w:style>
  <w:style w:type="character" w:customStyle="1" w:styleId="CharStyle6">
    <w:name w:val="Char Style 6"/>
    <w:rsid w:val="00DF14E6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rsid w:val="00DF14E6"/>
    <w:pPr>
      <w:shd w:val="clear" w:color="auto" w:fill="FFFFFF"/>
      <w:suppressAutoHyphens w:val="0"/>
      <w:spacing w:before="660" w:line="322" w:lineRule="exact"/>
      <w:jc w:val="center"/>
    </w:pPr>
    <w:rPr>
      <w:rFonts w:eastAsia="Times New Roman"/>
      <w:b/>
      <w:kern w:val="0"/>
      <w:sz w:val="26"/>
      <w:szCs w:val="20"/>
    </w:rPr>
  </w:style>
  <w:style w:type="paragraph" w:styleId="aff7">
    <w:name w:val="footnote text"/>
    <w:basedOn w:val="a"/>
    <w:link w:val="aff8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aff8">
    <w:name w:val="Текст сноски Знак"/>
    <w:link w:val="aff7"/>
    <w:rsid w:val="00DF14E6"/>
    <w:rPr>
      <w:rFonts w:eastAsia="Calibri"/>
    </w:rPr>
  </w:style>
  <w:style w:type="character" w:styleId="aff9">
    <w:name w:val="footnote reference"/>
    <w:rsid w:val="00DF14E6"/>
    <w:rPr>
      <w:rFonts w:cs="Times New Roman"/>
      <w:vertAlign w:val="superscript"/>
    </w:rPr>
  </w:style>
  <w:style w:type="table" w:customStyle="1" w:styleId="29">
    <w:name w:val="Сетка таблицы2"/>
    <w:rsid w:val="00DF14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DF14E6"/>
    <w:rPr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subject"/>
    <w:basedOn w:val="aff3"/>
    <w:next w:val="aff3"/>
    <w:link w:val="affb"/>
    <w:rsid w:val="00DF14E6"/>
    <w:rPr>
      <w:b/>
      <w:bCs/>
    </w:rPr>
  </w:style>
  <w:style w:type="character" w:customStyle="1" w:styleId="affb">
    <w:name w:val="Тема примечания Знак"/>
    <w:link w:val="affa"/>
    <w:rsid w:val="00DF14E6"/>
    <w:rPr>
      <w:rFonts w:eastAsia="Calibri"/>
      <w:b/>
      <w:bCs/>
    </w:rPr>
  </w:style>
  <w:style w:type="character" w:customStyle="1" w:styleId="CharStyle21">
    <w:name w:val="Char Style 21"/>
    <w:link w:val="Style20"/>
    <w:locked/>
    <w:rsid w:val="00DF14E6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DF14E6"/>
    <w:pPr>
      <w:shd w:val="clear" w:color="auto" w:fill="FFFFFF"/>
      <w:suppressAutoHyphens w:val="0"/>
      <w:spacing w:line="360" w:lineRule="exact"/>
      <w:jc w:val="both"/>
    </w:pPr>
    <w:rPr>
      <w:rFonts w:eastAsia="Times New Roman"/>
      <w:i/>
      <w:iCs/>
      <w:kern w:val="0"/>
      <w:sz w:val="26"/>
      <w:szCs w:val="26"/>
    </w:rPr>
  </w:style>
  <w:style w:type="character" w:customStyle="1" w:styleId="CharStyle3Exact">
    <w:name w:val="Char Style 3 Exact"/>
    <w:locked/>
    <w:rsid w:val="00DF14E6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DF14E6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DF14E6"/>
    <w:pPr>
      <w:shd w:val="clear" w:color="auto" w:fill="FFFFFF"/>
      <w:suppressAutoHyphens w:val="0"/>
      <w:spacing w:line="360" w:lineRule="exact"/>
    </w:pPr>
    <w:rPr>
      <w:rFonts w:eastAsia="Times New Roman"/>
      <w:b/>
      <w:bCs/>
      <w:i/>
      <w:iCs/>
      <w:spacing w:val="3"/>
      <w:kern w:val="0"/>
      <w:sz w:val="23"/>
      <w:szCs w:val="23"/>
    </w:rPr>
  </w:style>
  <w:style w:type="character" w:customStyle="1" w:styleId="CharStyle10">
    <w:name w:val="Char Style 10"/>
    <w:link w:val="Style9"/>
    <w:locked/>
    <w:rsid w:val="00DF14E6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rsid w:val="00DF14E6"/>
    <w:pPr>
      <w:shd w:val="clear" w:color="auto" w:fill="FFFFFF"/>
      <w:suppressAutoHyphens w:val="0"/>
      <w:spacing w:line="240" w:lineRule="atLeast"/>
    </w:pPr>
    <w:rPr>
      <w:rFonts w:eastAsia="Times New Roman"/>
      <w:spacing w:val="10"/>
      <w:kern w:val="0"/>
      <w:sz w:val="26"/>
      <w:szCs w:val="26"/>
    </w:rPr>
  </w:style>
  <w:style w:type="character" w:customStyle="1" w:styleId="CharStyle13">
    <w:name w:val="Char Style 13"/>
    <w:link w:val="Style12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DF14E6"/>
    <w:pPr>
      <w:shd w:val="clear" w:color="auto" w:fill="FFFFFF"/>
      <w:suppressAutoHyphens w:val="0"/>
      <w:spacing w:before="300" w:after="300" w:line="360" w:lineRule="exact"/>
      <w:ind w:firstLine="720"/>
      <w:outlineLvl w:val="3"/>
    </w:pPr>
    <w:rPr>
      <w:rFonts w:eastAsia="Times New Roman"/>
      <w:b/>
      <w:bCs/>
      <w:kern w:val="0"/>
      <w:sz w:val="26"/>
      <w:szCs w:val="26"/>
    </w:rPr>
  </w:style>
  <w:style w:type="character" w:customStyle="1" w:styleId="CharStyle16">
    <w:name w:val="Char Style 16"/>
    <w:link w:val="Style15"/>
    <w:locked/>
    <w:rsid w:val="00DF14E6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DF14E6"/>
    <w:pPr>
      <w:shd w:val="clear" w:color="auto" w:fill="FFFFFF"/>
      <w:suppressAutoHyphens w:val="0"/>
      <w:spacing w:line="355" w:lineRule="exact"/>
    </w:pPr>
    <w:rPr>
      <w:rFonts w:eastAsia="Times New Roman"/>
      <w:b/>
      <w:bCs/>
      <w:kern w:val="0"/>
      <w:sz w:val="20"/>
      <w:szCs w:val="20"/>
    </w:rPr>
  </w:style>
  <w:style w:type="character" w:customStyle="1" w:styleId="CharStyle18">
    <w:name w:val="Char Style 18"/>
    <w:link w:val="Style17"/>
    <w:locked/>
    <w:rsid w:val="00DF14E6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DF14E6"/>
    <w:pPr>
      <w:shd w:val="clear" w:color="auto" w:fill="FFFFFF"/>
      <w:suppressAutoHyphens w:val="0"/>
      <w:spacing w:line="374" w:lineRule="exact"/>
      <w:ind w:firstLine="720"/>
    </w:pPr>
    <w:rPr>
      <w:rFonts w:eastAsia="Times New Roman"/>
      <w:spacing w:val="10"/>
      <w:kern w:val="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DF14E6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DF14E6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DF14E6"/>
    <w:pPr>
      <w:shd w:val="clear" w:color="auto" w:fill="FFFFFF"/>
      <w:suppressAutoHyphens w:val="0"/>
      <w:spacing w:after="60" w:line="240" w:lineRule="atLeast"/>
      <w:jc w:val="both"/>
    </w:pPr>
    <w:rPr>
      <w:rFonts w:eastAsia="Times New Roman"/>
      <w:kern w:val="0"/>
      <w:sz w:val="16"/>
      <w:szCs w:val="16"/>
    </w:rPr>
  </w:style>
  <w:style w:type="character" w:customStyle="1" w:styleId="CharStyle33">
    <w:name w:val="Char Style 33"/>
    <w:link w:val="Style32"/>
    <w:locked/>
    <w:rsid w:val="00DF14E6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DF14E6"/>
    <w:pPr>
      <w:shd w:val="clear" w:color="auto" w:fill="FFFFFF"/>
      <w:suppressAutoHyphens w:val="0"/>
      <w:spacing w:after="60" w:line="240" w:lineRule="atLeast"/>
      <w:ind w:firstLine="720"/>
      <w:jc w:val="both"/>
    </w:pPr>
    <w:rPr>
      <w:rFonts w:eastAsia="Times New Roman"/>
      <w:kern w:val="0"/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DF14E6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26"/>
      <w:szCs w:val="26"/>
    </w:rPr>
  </w:style>
  <w:style w:type="character" w:customStyle="1" w:styleId="CharStyle43">
    <w:name w:val="Char Style 43"/>
    <w:link w:val="Style42"/>
    <w:locked/>
    <w:rsid w:val="00DF14E6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DF14E6"/>
    <w:pPr>
      <w:shd w:val="clear" w:color="auto" w:fill="FFFFFF"/>
      <w:suppressAutoHyphens w:val="0"/>
      <w:spacing w:line="240" w:lineRule="atLeast"/>
      <w:ind w:firstLine="720"/>
      <w:jc w:val="both"/>
      <w:outlineLvl w:val="0"/>
    </w:pPr>
    <w:rPr>
      <w:rFonts w:eastAsia="Times New Roman"/>
      <w:b/>
      <w:bCs/>
      <w:kern w:val="0"/>
      <w:sz w:val="20"/>
      <w:szCs w:val="20"/>
    </w:rPr>
  </w:style>
  <w:style w:type="character" w:customStyle="1" w:styleId="CharStyle46">
    <w:name w:val="Char Style 46"/>
    <w:link w:val="Style45"/>
    <w:locked/>
    <w:rsid w:val="00DF14E6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DF14E6"/>
    <w:pPr>
      <w:shd w:val="clear" w:color="auto" w:fill="FFFFFF"/>
      <w:suppressAutoHyphens w:val="0"/>
      <w:spacing w:before="300" w:after="300" w:line="365" w:lineRule="exact"/>
      <w:ind w:firstLine="720"/>
      <w:jc w:val="both"/>
      <w:outlineLvl w:val="3"/>
    </w:pPr>
    <w:rPr>
      <w:rFonts w:eastAsia="Times New Roman"/>
      <w:kern w:val="0"/>
      <w:sz w:val="26"/>
      <w:szCs w:val="26"/>
    </w:rPr>
  </w:style>
  <w:style w:type="character" w:customStyle="1" w:styleId="CharStyle52">
    <w:name w:val="Char Style 52"/>
    <w:link w:val="Style51"/>
    <w:locked/>
    <w:rsid w:val="00DF14E6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DF14E6"/>
    <w:pPr>
      <w:shd w:val="clear" w:color="auto" w:fill="FFFFFF"/>
      <w:suppressAutoHyphens w:val="0"/>
      <w:spacing w:line="365" w:lineRule="exact"/>
      <w:ind w:firstLine="720"/>
      <w:jc w:val="both"/>
    </w:pPr>
    <w:rPr>
      <w:rFonts w:eastAsia="Times New Roman"/>
      <w:kern w:val="0"/>
      <w:sz w:val="26"/>
      <w:szCs w:val="26"/>
    </w:rPr>
  </w:style>
  <w:style w:type="character" w:customStyle="1" w:styleId="CharStyle57">
    <w:name w:val="Char Style 57"/>
    <w:link w:val="Style56"/>
    <w:locked/>
    <w:rsid w:val="00DF14E6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DF14E6"/>
    <w:pPr>
      <w:shd w:val="clear" w:color="auto" w:fill="FFFFFF"/>
      <w:suppressAutoHyphens w:val="0"/>
      <w:spacing w:after="60" w:line="240" w:lineRule="atLeast"/>
      <w:ind w:firstLine="720"/>
      <w:jc w:val="both"/>
      <w:outlineLvl w:val="2"/>
    </w:pPr>
    <w:rPr>
      <w:rFonts w:eastAsia="Times New Roman"/>
      <w:b/>
      <w:bCs/>
      <w:kern w:val="0"/>
      <w:sz w:val="20"/>
      <w:szCs w:val="20"/>
      <w:lang w:val="en-US"/>
    </w:rPr>
  </w:style>
  <w:style w:type="character" w:customStyle="1" w:styleId="CharStyle62">
    <w:name w:val="Char Style 62"/>
    <w:link w:val="Style61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DF14E6"/>
    <w:pPr>
      <w:shd w:val="clear" w:color="auto" w:fill="FFFFFF"/>
      <w:suppressAutoHyphens w:val="0"/>
      <w:spacing w:after="120" w:line="240" w:lineRule="atLeast"/>
      <w:ind w:firstLine="700"/>
      <w:jc w:val="both"/>
    </w:pPr>
    <w:rPr>
      <w:rFonts w:eastAsia="Times New Roman"/>
      <w:b/>
      <w:bCs/>
      <w:kern w:val="0"/>
      <w:sz w:val="16"/>
      <w:szCs w:val="16"/>
    </w:rPr>
  </w:style>
  <w:style w:type="character" w:customStyle="1" w:styleId="CharStyle66">
    <w:name w:val="Char Style 66"/>
    <w:link w:val="Style65"/>
    <w:locked/>
    <w:rsid w:val="00DF14E6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DF14E6"/>
    <w:pPr>
      <w:shd w:val="clear" w:color="auto" w:fill="FFFFFF"/>
      <w:suppressAutoHyphens w:val="0"/>
      <w:spacing w:before="300" w:line="355" w:lineRule="exact"/>
      <w:ind w:firstLine="700"/>
      <w:jc w:val="both"/>
    </w:pPr>
    <w:rPr>
      <w:rFonts w:eastAsia="Times New Roman"/>
      <w:kern w:val="0"/>
      <w:sz w:val="20"/>
      <w:szCs w:val="20"/>
    </w:rPr>
  </w:style>
  <w:style w:type="character" w:customStyle="1" w:styleId="CharStyle68">
    <w:name w:val="Char Style 68"/>
    <w:link w:val="Style67"/>
    <w:locked/>
    <w:rsid w:val="00DF14E6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DF14E6"/>
    <w:pPr>
      <w:shd w:val="clear" w:color="auto" w:fill="FFFFFF"/>
      <w:suppressAutoHyphens w:val="0"/>
      <w:spacing w:line="350" w:lineRule="exact"/>
      <w:ind w:firstLine="700"/>
      <w:jc w:val="both"/>
    </w:pPr>
    <w:rPr>
      <w:rFonts w:eastAsia="Times New Roman"/>
      <w:b/>
      <w:bCs/>
      <w:kern w:val="0"/>
      <w:sz w:val="20"/>
      <w:szCs w:val="20"/>
    </w:rPr>
  </w:style>
  <w:style w:type="character" w:customStyle="1" w:styleId="CharStyle73">
    <w:name w:val="Char Style 73"/>
    <w:link w:val="Style72"/>
    <w:locked/>
    <w:rsid w:val="00DF14E6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DF14E6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DF14E6"/>
    <w:pPr>
      <w:shd w:val="clear" w:color="auto" w:fill="FFFFFF"/>
      <w:suppressAutoHyphens w:val="0"/>
      <w:spacing w:line="365" w:lineRule="exact"/>
      <w:ind w:firstLine="720"/>
      <w:jc w:val="both"/>
      <w:outlineLvl w:val="1"/>
    </w:pPr>
    <w:rPr>
      <w:rFonts w:eastAsia="Times New Roman"/>
      <w:kern w:val="0"/>
      <w:sz w:val="26"/>
      <w:szCs w:val="26"/>
    </w:rPr>
  </w:style>
  <w:style w:type="character" w:customStyle="1" w:styleId="CharStyle80">
    <w:name w:val="Char Style 80"/>
    <w:link w:val="Style79"/>
    <w:locked/>
    <w:rsid w:val="00DF14E6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DF14E6"/>
    <w:pPr>
      <w:shd w:val="clear" w:color="auto" w:fill="FFFFFF"/>
      <w:suppressAutoHyphens w:val="0"/>
      <w:spacing w:line="355" w:lineRule="exact"/>
      <w:ind w:firstLine="700"/>
      <w:jc w:val="both"/>
    </w:pPr>
    <w:rPr>
      <w:rFonts w:eastAsia="Times New Roman"/>
      <w:b/>
      <w:bCs/>
      <w:kern w:val="0"/>
      <w:sz w:val="20"/>
      <w:szCs w:val="20"/>
    </w:rPr>
  </w:style>
  <w:style w:type="character" w:customStyle="1" w:styleId="CharStyle84">
    <w:name w:val="Char Style 84"/>
    <w:link w:val="Style83"/>
    <w:locked/>
    <w:rsid w:val="00DF14E6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kern w:val="0"/>
      <w:sz w:val="17"/>
      <w:szCs w:val="17"/>
    </w:rPr>
  </w:style>
  <w:style w:type="character" w:customStyle="1" w:styleId="CharStyle86">
    <w:name w:val="Char Style 86"/>
    <w:link w:val="Style85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DF14E6"/>
    <w:pPr>
      <w:shd w:val="clear" w:color="auto" w:fill="FFFFFF"/>
      <w:suppressAutoHyphens w:val="0"/>
      <w:spacing w:line="389" w:lineRule="exact"/>
    </w:pPr>
    <w:rPr>
      <w:rFonts w:eastAsia="Times New Roman"/>
      <w:b/>
      <w:bCs/>
      <w:kern w:val="0"/>
      <w:sz w:val="17"/>
      <w:szCs w:val="17"/>
    </w:rPr>
  </w:style>
  <w:style w:type="character" w:customStyle="1" w:styleId="CharStyle91">
    <w:name w:val="Char Style 91"/>
    <w:link w:val="Style90"/>
    <w:locked/>
    <w:rsid w:val="00DF14E6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rsid w:val="00DF14E6"/>
    <w:pPr>
      <w:shd w:val="clear" w:color="auto" w:fill="FFFFFF"/>
      <w:suppressAutoHyphens w:val="0"/>
      <w:spacing w:after="120" w:line="240" w:lineRule="atLeast"/>
    </w:pPr>
    <w:rPr>
      <w:rFonts w:eastAsia="Times New Roman"/>
      <w:b/>
      <w:bCs/>
      <w:kern w:val="0"/>
      <w:sz w:val="11"/>
      <w:szCs w:val="11"/>
    </w:rPr>
  </w:style>
  <w:style w:type="character" w:customStyle="1" w:styleId="CharStyle95">
    <w:name w:val="Char Style 95"/>
    <w:link w:val="Style94"/>
    <w:locked/>
    <w:rsid w:val="00DF14E6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DF14E6"/>
    <w:pPr>
      <w:shd w:val="clear" w:color="auto" w:fill="FFFFFF"/>
      <w:suppressAutoHyphens w:val="0"/>
      <w:spacing w:before="300" w:line="240" w:lineRule="atLeast"/>
    </w:pPr>
    <w:rPr>
      <w:rFonts w:eastAsia="Times New Roman"/>
      <w:b/>
      <w:bCs/>
      <w:kern w:val="0"/>
      <w:sz w:val="9"/>
      <w:szCs w:val="9"/>
    </w:rPr>
  </w:style>
  <w:style w:type="character" w:customStyle="1" w:styleId="CharStyle102">
    <w:name w:val="Char Style 102"/>
    <w:link w:val="Style101"/>
    <w:locked/>
    <w:rsid w:val="00DF14E6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DF14E6"/>
    <w:pPr>
      <w:shd w:val="clear" w:color="auto" w:fill="FFFFFF"/>
      <w:suppressAutoHyphens w:val="0"/>
      <w:spacing w:after="120" w:line="240" w:lineRule="atLeast"/>
      <w:ind w:firstLine="720"/>
      <w:jc w:val="both"/>
      <w:outlineLvl w:val="2"/>
    </w:pPr>
    <w:rPr>
      <w:rFonts w:eastAsia="Times New Roman"/>
      <w:kern w:val="0"/>
      <w:sz w:val="20"/>
      <w:szCs w:val="20"/>
    </w:rPr>
  </w:style>
  <w:style w:type="character" w:customStyle="1" w:styleId="CharStyle112">
    <w:name w:val="Char Style 112"/>
    <w:link w:val="Style111"/>
    <w:locked/>
    <w:rsid w:val="00DF14E6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DF14E6"/>
    <w:pPr>
      <w:shd w:val="clear" w:color="auto" w:fill="FFFFFF"/>
      <w:suppressAutoHyphens w:val="0"/>
      <w:spacing w:after="360" w:line="240" w:lineRule="atLeast"/>
      <w:ind w:firstLine="720"/>
      <w:jc w:val="both"/>
    </w:pPr>
    <w:rPr>
      <w:rFonts w:eastAsia="Times New Roman"/>
      <w:b/>
      <w:bCs/>
      <w:kern w:val="0"/>
      <w:sz w:val="17"/>
      <w:szCs w:val="17"/>
    </w:rPr>
  </w:style>
  <w:style w:type="character" w:customStyle="1" w:styleId="CharStyle114">
    <w:name w:val="Char Style 114"/>
    <w:link w:val="Style113"/>
    <w:locked/>
    <w:rsid w:val="00DF14E6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DF14E6"/>
    <w:pPr>
      <w:shd w:val="clear" w:color="auto" w:fill="FFFFFF"/>
      <w:suppressAutoHyphens w:val="0"/>
      <w:spacing w:before="120" w:line="240" w:lineRule="atLeast"/>
      <w:jc w:val="both"/>
    </w:pPr>
    <w:rPr>
      <w:rFonts w:eastAsia="Times New Roman"/>
      <w:kern w:val="0"/>
      <w:sz w:val="20"/>
      <w:szCs w:val="20"/>
    </w:rPr>
  </w:style>
  <w:style w:type="character" w:customStyle="1" w:styleId="CharStyle119">
    <w:name w:val="Char Style 119"/>
    <w:link w:val="Style118"/>
    <w:locked/>
    <w:rsid w:val="00DF14E6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DF14E6"/>
    <w:pPr>
      <w:shd w:val="clear" w:color="auto" w:fill="FFFFFF"/>
      <w:suppressAutoHyphens w:val="0"/>
      <w:spacing w:after="420" w:line="240" w:lineRule="atLeast"/>
      <w:ind w:firstLine="720"/>
      <w:jc w:val="both"/>
    </w:pPr>
    <w:rPr>
      <w:rFonts w:eastAsia="Times New Roman"/>
      <w:b/>
      <w:bCs/>
      <w:kern w:val="0"/>
      <w:sz w:val="16"/>
      <w:szCs w:val="16"/>
    </w:rPr>
  </w:style>
  <w:style w:type="character" w:customStyle="1" w:styleId="CharStyle123">
    <w:name w:val="Char Style 123"/>
    <w:link w:val="Style122"/>
    <w:locked/>
    <w:rsid w:val="00DF14E6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spacing w:val="10"/>
      <w:kern w:val="0"/>
      <w:sz w:val="21"/>
      <w:szCs w:val="21"/>
    </w:rPr>
  </w:style>
  <w:style w:type="character" w:customStyle="1" w:styleId="CharStyle135">
    <w:name w:val="Char Style 135"/>
    <w:link w:val="Style134"/>
    <w:locked/>
    <w:rsid w:val="00DF14E6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DF14E6"/>
    <w:pPr>
      <w:shd w:val="clear" w:color="auto" w:fill="FFFFFF"/>
      <w:suppressAutoHyphens w:val="0"/>
      <w:spacing w:after="120" w:line="240" w:lineRule="atLeast"/>
      <w:ind w:firstLine="720"/>
      <w:jc w:val="both"/>
    </w:pPr>
    <w:rPr>
      <w:rFonts w:eastAsia="Times New Roman"/>
      <w:b/>
      <w:bCs/>
      <w:kern w:val="0"/>
      <w:sz w:val="26"/>
      <w:szCs w:val="26"/>
    </w:rPr>
  </w:style>
  <w:style w:type="character" w:customStyle="1" w:styleId="CharStyle139">
    <w:name w:val="Char Style 139"/>
    <w:link w:val="Style138"/>
    <w:locked/>
    <w:rsid w:val="00DF14E6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DF14E6"/>
    <w:pPr>
      <w:shd w:val="clear" w:color="auto" w:fill="FFFFFF"/>
      <w:suppressAutoHyphens w:val="0"/>
      <w:spacing w:before="120" w:line="350" w:lineRule="exact"/>
      <w:ind w:firstLine="720"/>
      <w:jc w:val="both"/>
      <w:outlineLvl w:val="2"/>
    </w:pPr>
    <w:rPr>
      <w:rFonts w:eastAsia="Times New Roman"/>
      <w:kern w:val="0"/>
      <w:sz w:val="26"/>
      <w:szCs w:val="26"/>
    </w:rPr>
  </w:style>
  <w:style w:type="character" w:customStyle="1" w:styleId="CharStyle5Exact">
    <w:name w:val="Char Style 5 Exact"/>
    <w:rsid w:val="00DF14E6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DF14E6"/>
  </w:style>
  <w:style w:type="character" w:customStyle="1" w:styleId="CharStyle14">
    <w:name w:val="Char Style 14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DF14E6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DF14E6"/>
  </w:style>
  <w:style w:type="character" w:customStyle="1" w:styleId="CharStyle23">
    <w:name w:val="Char Style 23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DF14E6"/>
  </w:style>
  <w:style w:type="character" w:customStyle="1" w:styleId="CharStyle27">
    <w:name w:val="Char Style 27"/>
    <w:rsid w:val="00DF14E6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DF14E6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DF14E6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DF14E6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DF14E6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DF14E6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DF14E6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DF14E6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DF14E6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DF14E6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DF14E6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DF14E6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DF14E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DF14E6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DF14E6"/>
  </w:style>
  <w:style w:type="character" w:customStyle="1" w:styleId="CharStyle71">
    <w:name w:val="Char Style 71"/>
    <w:rsid w:val="00DF14E6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DF14E6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DF14E6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DF14E6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DF14E6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DF14E6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DF14E6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DF14E6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DF14E6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DF14E6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DF14E6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DF14E6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DF14E6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DF14E6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DF14E6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DF14E6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DF14E6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DF14E6"/>
  </w:style>
  <w:style w:type="character" w:customStyle="1" w:styleId="CharStyle110">
    <w:name w:val="Char Style 110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DF14E6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DF14E6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DF14E6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DF14E6"/>
  </w:style>
  <w:style w:type="character" w:customStyle="1" w:styleId="CharStyle121">
    <w:name w:val="Char Style 121"/>
    <w:rsid w:val="00DF14E6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DF14E6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DF14E6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DF14E6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DF14E6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DF14E6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DF14E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DF14E6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DF14E6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DF14E6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DF14E6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c">
    <w:name w:val="endnote text"/>
    <w:basedOn w:val="a"/>
    <w:link w:val="affd"/>
    <w:rsid w:val="00DF14E6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affd">
    <w:name w:val="Текст концевой сноски Знак"/>
    <w:link w:val="affc"/>
    <w:rsid w:val="00DF14E6"/>
    <w:rPr>
      <w:rFonts w:eastAsia="Calibri"/>
    </w:rPr>
  </w:style>
  <w:style w:type="character" w:styleId="affe">
    <w:name w:val="endnote reference"/>
    <w:rsid w:val="00DF14E6"/>
    <w:rPr>
      <w:vertAlign w:val="superscript"/>
    </w:rPr>
  </w:style>
  <w:style w:type="character" w:customStyle="1" w:styleId="61">
    <w:name w:val="Знак Знак6"/>
    <w:semiHidden/>
    <w:rsid w:val="00DF14E6"/>
    <w:rPr>
      <w:lang w:val="ru-RU" w:eastAsia="ru-RU" w:bidi="ar-SA"/>
    </w:rPr>
  </w:style>
  <w:style w:type="character" w:customStyle="1" w:styleId="51">
    <w:name w:val="Знак Знак5"/>
    <w:semiHidden/>
    <w:rsid w:val="00DF14E6"/>
    <w:rPr>
      <w:rFonts w:ascii="Segoe UI" w:hAnsi="Segoe UI" w:cs="Segoe UI"/>
      <w:sz w:val="18"/>
      <w:szCs w:val="18"/>
      <w:lang w:val="ru-RU" w:eastAsia="ru-RU" w:bidi="ar-SA"/>
    </w:rPr>
  </w:style>
  <w:style w:type="character" w:styleId="afff">
    <w:name w:val="Placeholder Text"/>
    <w:semiHidden/>
    <w:rsid w:val="00DF14E6"/>
    <w:rPr>
      <w:color w:val="808080"/>
    </w:rPr>
  </w:style>
  <w:style w:type="character" w:customStyle="1" w:styleId="41">
    <w:name w:val="Знак Знак4"/>
    <w:rsid w:val="00DF14E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DF14E6"/>
    <w:rPr>
      <w:lang w:val="ru-RU" w:eastAsia="ru-RU" w:bidi="ar-SA"/>
    </w:rPr>
  </w:style>
  <w:style w:type="character" w:customStyle="1" w:styleId="2a">
    <w:name w:val="Знак Знак2"/>
    <w:semiHidden/>
    <w:rsid w:val="00DF14E6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DF14E6"/>
  </w:style>
  <w:style w:type="character" w:customStyle="1" w:styleId="1c">
    <w:name w:val="Знак Знак1"/>
    <w:semiHidden/>
    <w:rsid w:val="00DF14E6"/>
    <w:rPr>
      <w:lang w:val="ru-RU" w:eastAsia="ru-RU" w:bidi="ar-SA"/>
    </w:rPr>
  </w:style>
  <w:style w:type="character" w:customStyle="1" w:styleId="afff0">
    <w:name w:val="Знак Знак"/>
    <w:rsid w:val="00DF14E6"/>
    <w:rPr>
      <w:sz w:val="28"/>
      <w:szCs w:val="22"/>
      <w:lang w:val="ru-RU" w:eastAsia="ru-RU" w:bidi="ar-SA"/>
    </w:rPr>
  </w:style>
  <w:style w:type="paragraph" w:customStyle="1" w:styleId="afff1">
    <w:name w:val="Знак Знак Знак Знак Знак Знак Знак Знак"/>
    <w:basedOn w:val="a"/>
    <w:rsid w:val="00DF14E6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ConsNormal">
    <w:name w:val="ConsNormal"/>
    <w:rsid w:val="00DF1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41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pt">
    <w:name w:val="Основной текст + 10 pt"/>
    <w:uiPriority w:val="99"/>
    <w:rsid w:val="00864126"/>
    <w:rPr>
      <w:rFonts w:cs="Times New Roman"/>
      <w:color w:val="000000"/>
      <w:w w:val="100"/>
      <w:position w:val="0"/>
      <w:sz w:val="20"/>
      <w:szCs w:val="20"/>
      <w:lang w:val="ru-RU"/>
    </w:rPr>
  </w:style>
  <w:style w:type="paragraph" w:customStyle="1" w:styleId="42">
    <w:name w:val="Абзац списка4"/>
    <w:basedOn w:val="a"/>
    <w:uiPriority w:val="99"/>
    <w:qFormat/>
    <w:rsid w:val="00864126"/>
    <w:pPr>
      <w:widowControl/>
      <w:suppressAutoHyphens w:val="0"/>
      <w:ind w:left="720"/>
    </w:pPr>
    <w:rPr>
      <w:rFonts w:eastAsia="Times New Roman"/>
      <w:kern w:val="0"/>
    </w:rPr>
  </w:style>
  <w:style w:type="paragraph" w:customStyle="1" w:styleId="34">
    <w:name w:val="Стиль3"/>
    <w:basedOn w:val="a"/>
    <w:link w:val="35"/>
    <w:qFormat/>
    <w:rsid w:val="002A64EB"/>
    <w:pPr>
      <w:jc w:val="both"/>
    </w:pPr>
  </w:style>
  <w:style w:type="paragraph" w:customStyle="1" w:styleId="43">
    <w:name w:val="Стиль4"/>
    <w:basedOn w:val="a"/>
    <w:link w:val="44"/>
    <w:qFormat/>
    <w:rsid w:val="00621B04"/>
    <w:pPr>
      <w:jc w:val="center"/>
    </w:pPr>
    <w:rPr>
      <w:sz w:val="28"/>
      <w:szCs w:val="28"/>
    </w:rPr>
  </w:style>
  <w:style w:type="character" w:customStyle="1" w:styleId="35">
    <w:name w:val="Стиль3 Знак"/>
    <w:link w:val="34"/>
    <w:rsid w:val="002A64EB"/>
    <w:rPr>
      <w:rFonts w:eastAsia="Lucida Sans Unicode"/>
      <w:kern w:val="1"/>
      <w:sz w:val="24"/>
      <w:szCs w:val="24"/>
    </w:rPr>
  </w:style>
  <w:style w:type="character" w:customStyle="1" w:styleId="44">
    <w:name w:val="Стиль4 Знак"/>
    <w:link w:val="43"/>
    <w:rsid w:val="00621B04"/>
    <w:rPr>
      <w:rFonts w:eastAsia="Lucida Sans Unicode"/>
      <w:kern w:val="1"/>
      <w:sz w:val="28"/>
      <w:szCs w:val="28"/>
    </w:rPr>
  </w:style>
  <w:style w:type="character" w:styleId="afff2">
    <w:name w:val="line number"/>
    <w:basedOn w:val="a0"/>
    <w:rsid w:val="00E10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E498-3AC9-49C9-B084-B8FEE6F1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consultantplus://offline/main?base=LAW;n=100256;fld=134;dst=224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</cp:revision>
  <cp:lastPrinted>2024-10-08T14:44:00Z</cp:lastPrinted>
  <dcterms:created xsi:type="dcterms:W3CDTF">2024-12-19T12:50:00Z</dcterms:created>
  <dcterms:modified xsi:type="dcterms:W3CDTF">2024-12-19T12:50:00Z</dcterms:modified>
</cp:coreProperties>
</file>